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274BAE62" w:rsidR="00334CAF" w:rsidRPr="00774190" w:rsidRDefault="0006583B" w:rsidP="00AE35D8">
                  <w:pPr>
                    <w:jc w:val="right"/>
                  </w:pPr>
                  <w:r w:rsidRPr="00774190">
                    <w:t>от «</w:t>
                  </w:r>
                  <w:r w:rsidR="00BF34DA">
                    <w:t>14</w:t>
                  </w:r>
                  <w:r w:rsidR="002F211B" w:rsidRPr="00774190">
                    <w:t>»</w:t>
                  </w:r>
                  <w:r w:rsidR="005536C6" w:rsidRPr="00774190">
                    <w:t xml:space="preserve"> </w:t>
                  </w:r>
                  <w:r w:rsidR="00BF34DA">
                    <w:t>июня</w:t>
                  </w:r>
                  <w:r w:rsidR="007E6FA3">
                    <w:t xml:space="preserve"> </w:t>
                  </w:r>
                  <w:r w:rsidR="002B6872" w:rsidRPr="00774190">
                    <w:t>202</w:t>
                  </w:r>
                  <w:r w:rsidR="00D07E8F" w:rsidRPr="00774190">
                    <w:t>3</w:t>
                  </w:r>
                  <w:r w:rsidR="00774190">
                    <w:t xml:space="preserve"> </w:t>
                  </w:r>
                  <w:r w:rsidR="002B6872" w:rsidRPr="00774190">
                    <w:t>г. №</w:t>
                  </w:r>
                  <w:r w:rsidR="003C1593" w:rsidRPr="00774190">
                    <w:t xml:space="preserve"> </w:t>
                  </w:r>
                  <w:r w:rsidR="00BF34DA">
                    <w:t>22</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3B27C5" w:rsidRDefault="00EB0AF1" w:rsidP="001D1CE7">
            <w:pPr>
              <w:keepNext/>
              <w:keepLines/>
              <w:widowControl w:val="0"/>
              <w:suppressLineNumbers/>
              <w:suppressAutoHyphens/>
              <w:spacing w:after="0" w:line="216" w:lineRule="auto"/>
              <w:jc w:val="center"/>
              <w:rPr>
                <w:bCs/>
                <w:sz w:val="28"/>
                <w:szCs w:val="28"/>
              </w:rPr>
            </w:pPr>
            <w:r w:rsidRPr="003B27C5">
              <w:rPr>
                <w:bCs/>
                <w:sz w:val="28"/>
                <w:szCs w:val="28"/>
              </w:rPr>
              <w:t>ДОКУМЕНТАЦИЯ</w:t>
            </w:r>
          </w:p>
          <w:p w14:paraId="0C54A32E" w14:textId="766F27A7" w:rsidR="00EB0AF1" w:rsidRPr="003B27C5" w:rsidRDefault="007520AC" w:rsidP="00664240">
            <w:pPr>
              <w:keepNext/>
              <w:keepLines/>
              <w:widowControl w:val="0"/>
              <w:suppressLineNumbers/>
              <w:suppressAutoHyphens/>
              <w:spacing w:after="0" w:line="216" w:lineRule="auto"/>
              <w:jc w:val="center"/>
              <w:rPr>
                <w:bCs/>
                <w:sz w:val="28"/>
                <w:szCs w:val="28"/>
              </w:rPr>
            </w:pPr>
            <w:r w:rsidRPr="003B27C5">
              <w:rPr>
                <w:bCs/>
                <w:sz w:val="28"/>
                <w:szCs w:val="28"/>
              </w:rPr>
              <w:t>о проведении запроса предложений</w:t>
            </w:r>
          </w:p>
          <w:p w14:paraId="3B506FDE" w14:textId="4EBF7BC5" w:rsidR="00D207B7" w:rsidRPr="00A77B06" w:rsidRDefault="006A6C8B" w:rsidP="00D207B7">
            <w:pPr>
              <w:pStyle w:val="affff3"/>
              <w:jc w:val="center"/>
              <w:rPr>
                <w:rFonts w:ascii="Times New Roman" w:hAnsi="Times New Roman"/>
                <w:sz w:val="28"/>
                <w:szCs w:val="28"/>
                <w:lang w:eastAsia="ar-SA"/>
              </w:rPr>
            </w:pPr>
            <w:r w:rsidRPr="007E6FA3">
              <w:rPr>
                <w:rFonts w:ascii="Times New Roman" w:hAnsi="Times New Roman"/>
                <w:sz w:val="28"/>
                <w:szCs w:val="28"/>
                <w:lang w:eastAsia="ar-SA"/>
              </w:rPr>
              <w:t xml:space="preserve">на </w:t>
            </w:r>
            <w:r w:rsidR="00D207B7" w:rsidRPr="007E6FA3">
              <w:rPr>
                <w:rFonts w:ascii="Times New Roman" w:hAnsi="Times New Roman"/>
                <w:sz w:val="28"/>
                <w:szCs w:val="28"/>
                <w:lang w:eastAsia="ar-SA"/>
              </w:rPr>
              <w:t xml:space="preserve">оказание </w:t>
            </w:r>
            <w:r w:rsidR="00D207B7" w:rsidRPr="00A77B06">
              <w:rPr>
                <w:rFonts w:ascii="Times New Roman" w:hAnsi="Times New Roman"/>
                <w:sz w:val="28"/>
                <w:szCs w:val="28"/>
                <w:lang w:eastAsia="ar-SA"/>
              </w:rPr>
              <w:t xml:space="preserve">услуг по </w:t>
            </w:r>
          </w:p>
          <w:p w14:paraId="0371F67C" w14:textId="77777777" w:rsidR="00A77B06" w:rsidRPr="00A77B06" w:rsidRDefault="00A77B06" w:rsidP="00A77B06">
            <w:pPr>
              <w:suppressAutoHyphens/>
              <w:spacing w:after="0"/>
              <w:jc w:val="center"/>
              <w:rPr>
                <w:sz w:val="28"/>
                <w:szCs w:val="28"/>
                <w:lang w:eastAsia="ar-SA"/>
              </w:rPr>
            </w:pPr>
            <w:r w:rsidRPr="00A77B06">
              <w:rPr>
                <w:sz w:val="28"/>
                <w:szCs w:val="28"/>
                <w:lang w:eastAsia="ar-SA"/>
              </w:rPr>
              <w:t xml:space="preserve">организации участия экспортно ориентированных субъектов малого и среднего предпринимательства Пермского края на коллективном стенде </w:t>
            </w:r>
          </w:p>
          <w:p w14:paraId="46099DFB" w14:textId="77777777" w:rsidR="00A77B06" w:rsidRPr="00A77B06" w:rsidRDefault="00A77B06" w:rsidP="00A77B06">
            <w:pPr>
              <w:suppressAutoHyphens/>
              <w:spacing w:after="0"/>
              <w:jc w:val="center"/>
              <w:rPr>
                <w:sz w:val="28"/>
                <w:szCs w:val="28"/>
                <w:lang w:eastAsia="ar-SA"/>
              </w:rPr>
            </w:pPr>
            <w:r w:rsidRPr="00A77B06">
              <w:rPr>
                <w:sz w:val="28"/>
                <w:szCs w:val="28"/>
                <w:lang w:eastAsia="ar-SA"/>
              </w:rPr>
              <w:t>в 28-ой Азербайджанской Международной Выставке «Строительство» «Baku Build 2023»</w:t>
            </w:r>
          </w:p>
          <w:p w14:paraId="23C139A9" w14:textId="044126D8" w:rsidR="00A6132D" w:rsidRPr="00BF34DA" w:rsidRDefault="00A6132D" w:rsidP="00A6132D">
            <w:pPr>
              <w:pStyle w:val="affff3"/>
              <w:jc w:val="center"/>
              <w:rPr>
                <w:rFonts w:ascii="Times New Roman" w:hAnsi="Times New Roman"/>
                <w:sz w:val="28"/>
                <w:szCs w:val="28"/>
                <w:lang w:eastAsia="ar-SA"/>
              </w:rPr>
            </w:pPr>
          </w:p>
          <w:p w14:paraId="7B17FD5A" w14:textId="46CDDAD1" w:rsidR="00D51556" w:rsidRPr="00A6132D" w:rsidRDefault="00D51556" w:rsidP="00A6132D">
            <w:pPr>
              <w:suppressAutoHyphens/>
              <w:spacing w:after="0"/>
              <w:jc w:val="center"/>
              <w:rPr>
                <w:bCs/>
                <w:lang w:eastAsia="ar-SA"/>
              </w:rPr>
            </w:pP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Default="000F259D" w:rsidP="00EB0AF1"/>
          <w:p w14:paraId="223B15C8" w14:textId="77777777" w:rsidR="00EF6FDA" w:rsidRDefault="00EF6FDA" w:rsidP="00EB0AF1"/>
          <w:p w14:paraId="7DB06CF6" w14:textId="77777777" w:rsidR="00EF6FDA" w:rsidRPr="00D4591E" w:rsidRDefault="00EF6FDA"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F35FCF" w:rsidRDefault="00590616" w:rsidP="00CA58C1">
      <w:pPr>
        <w:pStyle w:val="14"/>
        <w:rPr>
          <w:noProof/>
          <w:sz w:val="24"/>
          <w:szCs w:val="24"/>
        </w:rPr>
      </w:pPr>
      <w:r w:rsidRPr="00EF6FDA">
        <w:rPr>
          <w:noProof/>
          <w:sz w:val="24"/>
          <w:szCs w:val="24"/>
        </w:rPr>
        <w:t>СОДЕРЖАНИЕ</w:t>
      </w:r>
      <w:r w:rsidRPr="00EF6FDA">
        <w:rPr>
          <w:noProof/>
          <w:sz w:val="24"/>
          <w:szCs w:val="24"/>
        </w:rPr>
        <w:tab/>
      </w:r>
      <w:r w:rsidRPr="00F35FCF">
        <w:rPr>
          <w:noProof/>
          <w:sz w:val="24"/>
          <w:szCs w:val="24"/>
        </w:rPr>
        <w:fldChar w:fldCharType="begin"/>
      </w:r>
      <w:r w:rsidRPr="00F35FCF">
        <w:rPr>
          <w:noProof/>
          <w:sz w:val="24"/>
          <w:szCs w:val="24"/>
        </w:rPr>
        <w:instrText xml:space="preserve"> PAGEREF _Toc342035831 \h </w:instrText>
      </w:r>
      <w:r w:rsidRPr="00F35FCF">
        <w:rPr>
          <w:noProof/>
          <w:sz w:val="24"/>
          <w:szCs w:val="24"/>
        </w:rPr>
      </w:r>
      <w:r w:rsidRPr="00F35FCF">
        <w:rPr>
          <w:noProof/>
          <w:sz w:val="24"/>
          <w:szCs w:val="24"/>
        </w:rPr>
        <w:fldChar w:fldCharType="separate"/>
      </w:r>
      <w:r w:rsidRPr="00F35FCF">
        <w:rPr>
          <w:noProof/>
          <w:sz w:val="24"/>
          <w:szCs w:val="24"/>
        </w:rPr>
        <w:t>2</w:t>
      </w:r>
      <w:r w:rsidRPr="00F35FCF">
        <w:rPr>
          <w:noProof/>
          <w:sz w:val="24"/>
          <w:szCs w:val="24"/>
        </w:rPr>
        <w:fldChar w:fldCharType="end"/>
      </w:r>
    </w:p>
    <w:p w14:paraId="17648F20" w14:textId="77777777" w:rsidR="00590616" w:rsidRPr="00F35FCF" w:rsidRDefault="00590616" w:rsidP="00CA58C1">
      <w:pPr>
        <w:pStyle w:val="14"/>
        <w:rPr>
          <w:noProof/>
          <w:sz w:val="24"/>
          <w:szCs w:val="24"/>
        </w:rPr>
      </w:pPr>
      <w:r w:rsidRPr="00F35FCF">
        <w:rPr>
          <w:noProof/>
          <w:sz w:val="24"/>
          <w:szCs w:val="24"/>
        </w:rPr>
        <w:t xml:space="preserve">РАЗДЕЛ </w:t>
      </w:r>
      <w:r w:rsidRPr="00F35FCF">
        <w:rPr>
          <w:noProof/>
          <w:sz w:val="24"/>
          <w:szCs w:val="24"/>
          <w:lang w:val="en-US"/>
        </w:rPr>
        <w:t>I</w:t>
      </w:r>
      <w:r w:rsidRPr="00F35FCF">
        <w:rPr>
          <w:noProof/>
          <w:sz w:val="24"/>
          <w:szCs w:val="24"/>
        </w:rPr>
        <w:t>. ПОЛОЖЕНИЕ ОБ ОРГАНИЗАЦИИ И ПРОВЕДЕНИИ ЗАПРОСА ПРЕДЛОЖЕНИЙ</w:t>
      </w:r>
      <w:r w:rsidRPr="00F35FCF">
        <w:rPr>
          <w:noProof/>
          <w:sz w:val="24"/>
          <w:szCs w:val="24"/>
        </w:rPr>
        <w:tab/>
        <w:t>3</w:t>
      </w:r>
    </w:p>
    <w:p w14:paraId="07D38F1A" w14:textId="49406E12" w:rsidR="00590616" w:rsidRPr="00CD245E" w:rsidRDefault="00590616" w:rsidP="00CA58C1">
      <w:pPr>
        <w:pStyle w:val="14"/>
        <w:rPr>
          <w:noProof/>
          <w:sz w:val="24"/>
          <w:szCs w:val="24"/>
        </w:rPr>
      </w:pPr>
      <w:r w:rsidRPr="00F35FCF">
        <w:rPr>
          <w:noProof/>
          <w:sz w:val="24"/>
          <w:szCs w:val="24"/>
        </w:rPr>
        <w:t xml:space="preserve">РАЗДЕЛ </w:t>
      </w:r>
      <w:r w:rsidRPr="00F35FCF">
        <w:rPr>
          <w:noProof/>
          <w:sz w:val="24"/>
          <w:szCs w:val="24"/>
          <w:lang w:val="en-US"/>
        </w:rPr>
        <w:t>II</w:t>
      </w:r>
      <w:r w:rsidRPr="00F35FCF">
        <w:rPr>
          <w:noProof/>
          <w:sz w:val="24"/>
          <w:szCs w:val="24"/>
        </w:rPr>
        <w:t>. Техническое задание…………………………………………………….......1</w:t>
      </w:r>
      <w:r w:rsidR="00EF6FDA" w:rsidRPr="00F35FCF">
        <w:rPr>
          <w:noProof/>
          <w:sz w:val="24"/>
          <w:szCs w:val="24"/>
        </w:rPr>
        <w:t>3</w:t>
      </w:r>
    </w:p>
    <w:p w14:paraId="5BCDC6EC" w14:textId="37546EDA"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CD245E">
        <w:rPr>
          <w:noProof/>
          <w:sz w:val="24"/>
          <w:szCs w:val="24"/>
        </w:rPr>
        <w:t xml:space="preserve">РАЗДЕЛ </w:t>
      </w:r>
      <w:r w:rsidRPr="00CD245E">
        <w:rPr>
          <w:noProof/>
          <w:sz w:val="24"/>
          <w:szCs w:val="24"/>
          <w:lang w:val="en-US"/>
        </w:rPr>
        <w:t>IIi</w:t>
      </w:r>
      <w:r w:rsidRPr="00CD245E">
        <w:rPr>
          <w:noProof/>
          <w:sz w:val="24"/>
          <w:szCs w:val="24"/>
        </w:rPr>
        <w:t>.ОБРАЗЦЫ ФОРМ, ПРЕДСТАВЛЯЕМЫХ В СОСТАВЕ ЗАЯВКИ НА УЧАСТИЕ В ЗАПРОСЕ ПРЕДЛОЖЕНИЙ</w:t>
      </w:r>
      <w:r w:rsidRPr="00CD245E">
        <w:rPr>
          <w:sz w:val="24"/>
          <w:szCs w:val="24"/>
        </w:rPr>
        <w:tab/>
        <w:t>1</w:t>
      </w:r>
      <w:r w:rsidR="00CD245E" w:rsidRPr="00CD245E">
        <w:rPr>
          <w:sz w:val="24"/>
          <w:szCs w:val="24"/>
        </w:rPr>
        <w:t>9</w:t>
      </w:r>
    </w:p>
    <w:p w14:paraId="00553DEE" w14:textId="45DB5B24"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60ACF30D" w14:textId="348EA2FF" w:rsidR="00A77B06" w:rsidRPr="00A77B06" w:rsidRDefault="00F34639" w:rsidP="00A77B06">
      <w:pPr>
        <w:shd w:val="clear" w:color="auto" w:fill="FFFFFF"/>
        <w:spacing w:after="0"/>
        <w:ind w:firstLine="426"/>
        <w:rPr>
          <w:rFonts w:eastAsia="Calibri"/>
          <w:color w:val="000000"/>
          <w:shd w:val="clear" w:color="auto" w:fill="FFFFFF"/>
          <w:lang w:eastAsia="en-US"/>
        </w:rPr>
      </w:pPr>
      <w:r w:rsidRPr="003B27C5">
        <w:t>Запрос предложений</w:t>
      </w:r>
      <w:r w:rsidR="00D7480C" w:rsidRPr="003B27C5">
        <w:t xml:space="preserve"> </w:t>
      </w:r>
      <w:r w:rsidR="00316FB4" w:rsidRPr="003B27C5">
        <w:rPr>
          <w:rFonts w:eastAsia="yandex-sans"/>
          <w:color w:val="000000"/>
        </w:rPr>
        <w:t>на право заключения договора на оказание услуг</w:t>
      </w:r>
      <w:r w:rsidR="00700D98" w:rsidRPr="003B27C5">
        <w:rPr>
          <w:rFonts w:eastAsia="yandex-sans"/>
          <w:color w:val="000000"/>
        </w:rPr>
        <w:t xml:space="preserve"> </w:t>
      </w:r>
      <w:r w:rsidR="00695F27" w:rsidRPr="003B27C5">
        <w:rPr>
          <w:lang w:eastAsia="ar-SA"/>
        </w:rPr>
        <w:t xml:space="preserve">по </w:t>
      </w:r>
      <w:r w:rsidR="00A77B06" w:rsidRPr="00A77B06">
        <w:rPr>
          <w:lang w:eastAsia="ar-SA"/>
        </w:rPr>
        <w:t>организации участия экспортно ориентированных субъектов малого и среднего предпринимательства Пермского края на коллективном стенде в 28-ой Азербайджанской Международной Выставке «Строительство» «Baku Build 2023»</w:t>
      </w:r>
      <w:r w:rsidR="00A77B06">
        <w:rPr>
          <w:lang w:eastAsia="ar-SA"/>
        </w:rPr>
        <w:t>.</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6C3CE197" w14:textId="267F876D" w:rsidR="00C56EC9" w:rsidRPr="00314112" w:rsidRDefault="00185E27" w:rsidP="007E6FA3">
            <w:pPr>
              <w:spacing w:after="0"/>
              <w:rPr>
                <w:rFonts w:eastAsiaTheme="minorHAnsi"/>
                <w:lang w:eastAsia="en-US"/>
              </w:rPr>
            </w:pPr>
            <w:r w:rsidRPr="00314112">
              <w:t>Руководитель</w:t>
            </w:r>
            <w:r w:rsidR="008F24C1" w:rsidRPr="00314112">
              <w:t>:</w:t>
            </w:r>
            <w:r w:rsidRPr="00314112">
              <w:t xml:space="preserve"> </w:t>
            </w:r>
            <w:r w:rsidR="007E6FA3">
              <w:t>Никитина Я.А.</w:t>
            </w: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2F719CDD" w14:textId="77777777" w:rsidR="00A77B06" w:rsidRPr="00314112" w:rsidRDefault="00A77B06" w:rsidP="00A77B06">
            <w:pPr>
              <w:spacing w:after="0"/>
              <w:jc w:val="left"/>
            </w:pPr>
            <w:r w:rsidRPr="00314112">
              <w:rPr>
                <w:rFonts w:cstheme="minorHAnsi"/>
                <w:color w:val="000000"/>
              </w:rPr>
              <w:t>Филимонова Екатерина Алексеевна</w:t>
            </w:r>
          </w:p>
          <w:p w14:paraId="349BA600" w14:textId="77777777" w:rsidR="00A77B06" w:rsidRPr="00314112" w:rsidRDefault="00A77B06" w:rsidP="00A77B06">
            <w:pPr>
              <w:spacing w:after="0"/>
              <w:jc w:val="left"/>
            </w:pPr>
            <w:r w:rsidRPr="00314112">
              <w:t>(адрес) 614096, г. Пермь, ул. Ленина, д. 68, оф. 211</w:t>
            </w:r>
          </w:p>
          <w:p w14:paraId="523C0E10" w14:textId="77777777" w:rsidR="00A77B06" w:rsidRPr="00314112" w:rsidRDefault="00A77B06" w:rsidP="00A77B06">
            <w:pPr>
              <w:spacing w:after="0"/>
              <w:jc w:val="left"/>
            </w:pPr>
            <w:r w:rsidRPr="00314112">
              <w:t>Тел: (342) 270 06 77, (доб. 202)</w:t>
            </w:r>
          </w:p>
          <w:p w14:paraId="2C8E3E26" w14:textId="531EA366" w:rsidR="00A77B06" w:rsidRPr="00A77B06" w:rsidRDefault="00A77B06" w:rsidP="00BF34DA">
            <w:pPr>
              <w:spacing w:after="0"/>
              <w:jc w:val="left"/>
              <w:rPr>
                <w:rFonts w:cstheme="minorHAnsi"/>
                <w:color w:val="000000"/>
              </w:rPr>
            </w:pPr>
            <w:r w:rsidRPr="00314112">
              <w:t>эл. почта: filimonova@perm-export.ru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65C7B2EC" w:rsidR="00BF34DA" w:rsidRPr="00F23329" w:rsidRDefault="00BF34DA" w:rsidP="00BF34DA">
            <w:pPr>
              <w:shd w:val="clear" w:color="auto" w:fill="FFFFFF"/>
              <w:spacing w:after="0"/>
              <w:rPr>
                <w:rFonts w:eastAsia="Calibri"/>
                <w:color w:val="000000"/>
                <w:shd w:val="clear" w:color="auto" w:fill="FFFFFF"/>
                <w:lang w:eastAsia="en-US"/>
              </w:rPr>
            </w:pPr>
            <w:r>
              <w:rPr>
                <w:lang w:eastAsia="ar-SA"/>
              </w:rPr>
              <w:t>У</w:t>
            </w:r>
            <w:r w:rsidR="00F214A7" w:rsidRPr="0022153F">
              <w:rPr>
                <w:lang w:eastAsia="ar-SA"/>
              </w:rPr>
              <w:t>слуги по</w:t>
            </w:r>
            <w:r w:rsidR="00F23329" w:rsidRPr="003B27C5">
              <w:rPr>
                <w:lang w:eastAsia="ar-SA"/>
              </w:rPr>
              <w:t xml:space="preserve"> </w:t>
            </w:r>
            <w:r w:rsidR="00F23329" w:rsidRPr="00A77B06">
              <w:rPr>
                <w:lang w:eastAsia="ar-SA"/>
              </w:rPr>
              <w:t>организации участия экспортно ориентированных субъектов малого и среднего предпринимательства Пермского края на коллективном стенде в 28-ой Азербайджанской Международной Выставке «Строительство» «Baku Build 2023»</w:t>
            </w:r>
            <w:r w:rsidR="00F23329">
              <w:rPr>
                <w:lang w:eastAsia="ar-SA"/>
              </w:rPr>
              <w:t>.</w:t>
            </w: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243F8494" w:rsidR="00D207B7" w:rsidRPr="001211BB" w:rsidRDefault="00A77B06" w:rsidP="001211BB">
            <w:r w:rsidRPr="00E85CC2">
              <w:t xml:space="preserve">Не позднее </w:t>
            </w:r>
            <w:r>
              <w:t>22 октября 2023 г.</w:t>
            </w:r>
          </w:p>
        </w:tc>
      </w:tr>
      <w:tr w:rsidR="00D207B7" w:rsidRPr="00B44B37"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B27C5" w:rsidRDefault="00D207B7" w:rsidP="00D207B7">
            <w:pPr>
              <w:spacing w:after="0"/>
            </w:pPr>
            <w:r w:rsidRPr="003B27C5">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231D5725" w:rsidR="00D207B7" w:rsidRPr="00BF34DA" w:rsidRDefault="00A77B06" w:rsidP="00BF34DA">
            <w:pPr>
              <w:suppressAutoHyphens/>
              <w:spacing w:after="0"/>
              <w:rPr>
                <w:lang w:eastAsia="ar-SA"/>
              </w:rPr>
            </w:pPr>
            <w:r>
              <w:t>3 000 000 (три миллиона</w:t>
            </w:r>
            <w:r w:rsidRPr="00E85CC2">
              <w:t xml:space="preserve">) рублей </w:t>
            </w:r>
            <w:r>
              <w:t>00</w:t>
            </w:r>
            <w:r w:rsidRPr="00E85CC2">
              <w:t xml:space="preserve"> копеек</w:t>
            </w: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22153F" w:rsidRDefault="00D207B7" w:rsidP="00D207B7">
            <w:pPr>
              <w:widowControl w:val="0"/>
              <w:spacing w:after="0"/>
            </w:pPr>
            <w:r w:rsidRPr="0022153F">
              <w:t>Цена договора включает в себя все затраты Исполнителя.</w:t>
            </w:r>
          </w:p>
        </w:tc>
      </w:tr>
      <w:tr w:rsidR="00D207B7"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B44B37" w:rsidRDefault="00D207B7" w:rsidP="00D207B7">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B44B37" w:rsidRDefault="00D207B7" w:rsidP="00D207B7">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4B45A45F" w14:textId="77777777" w:rsidR="00A77B06" w:rsidRPr="00A77B06" w:rsidRDefault="00A77B06" w:rsidP="00A77B06">
            <w:pPr>
              <w:widowControl w:val="0"/>
              <w:suppressAutoHyphens/>
              <w:spacing w:after="0" w:line="300" w:lineRule="auto"/>
              <w:ind w:hanging="2"/>
              <w:rPr>
                <w:rFonts w:eastAsiaTheme="minorHAnsi" w:cstheme="minorBidi"/>
                <w:lang w:eastAsia="en-US"/>
              </w:rPr>
            </w:pPr>
            <w:r w:rsidRPr="00A77B06">
              <w:rPr>
                <w:rFonts w:eastAsiaTheme="minorHAnsi" w:cstheme="minorBidi"/>
                <w:lang w:eastAsia="en-US"/>
              </w:rPr>
              <w:t>Оплата за оказанные услуги производится в следующем порядке:</w:t>
            </w:r>
          </w:p>
          <w:p w14:paraId="49BFA867" w14:textId="77777777" w:rsidR="00A77B06" w:rsidRPr="00A77B06" w:rsidRDefault="00A77B06" w:rsidP="00A77B06">
            <w:pPr>
              <w:suppressAutoHyphens/>
              <w:spacing w:after="0" w:line="300" w:lineRule="auto"/>
              <w:ind w:hanging="2"/>
              <w:rPr>
                <w:rFonts w:cstheme="minorBidi"/>
                <w:bCs/>
                <w:lang w:eastAsia="ar-SA"/>
              </w:rPr>
            </w:pPr>
            <w:r w:rsidRPr="00A77B06">
              <w:rPr>
                <w:rFonts w:cstheme="minorBidi"/>
                <w:bCs/>
                <w:lang w:eastAsia="ar-SA"/>
              </w:rPr>
              <w:t>- предоплата в размере 50% от общей стоимости услуг по Договору в течение 10 (десяти) рабочих дней с даты выставления счета Исполнителем.</w:t>
            </w:r>
          </w:p>
          <w:p w14:paraId="0CF8BBD3" w14:textId="58AC53BA" w:rsidR="00D207B7" w:rsidRPr="00BF34DA" w:rsidRDefault="00A77B06" w:rsidP="00A77B06">
            <w:pPr>
              <w:widowControl w:val="0"/>
              <w:spacing w:after="0" w:line="259" w:lineRule="auto"/>
              <w:contextualSpacing/>
              <w:rPr>
                <w:rFonts w:eastAsia="Calibri"/>
                <w:lang w:eastAsia="en-US"/>
              </w:rPr>
            </w:pPr>
            <w:r w:rsidRPr="00A77B06">
              <w:rPr>
                <w:rFonts w:cstheme="minorBidi"/>
                <w:bCs/>
                <w:lang w:eastAsia="ar-SA"/>
              </w:rPr>
              <w:t>- оставшаяся часть в размере 50% от общей стоимости договора в течение 20 (двадцати) рабочих дней с даты подписания акта оказанных услуг на основании выставленного</w:t>
            </w:r>
          </w:p>
        </w:tc>
      </w:tr>
      <w:tr w:rsidR="00D207B7"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B44B37" w:rsidRDefault="00D207B7" w:rsidP="00D207B7">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B44B37" w:rsidRDefault="00D207B7" w:rsidP="00D207B7">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5E0483" w:rsidRDefault="00D207B7" w:rsidP="00D207B7">
            <w:pPr>
              <w:pBdr>
                <w:top w:val="nil"/>
                <w:left w:val="nil"/>
                <w:bottom w:val="nil"/>
                <w:right w:val="nil"/>
                <w:between w:val="nil"/>
              </w:pBdr>
              <w:spacing w:after="0"/>
              <w:rPr>
                <w:color w:val="000000"/>
              </w:rPr>
            </w:pPr>
            <w:r w:rsidRPr="005E0483">
              <w:rPr>
                <w:color w:val="000000"/>
              </w:rPr>
              <w:t>Юридические лица или физические лица, зарегистрированные в качестве индивидуального предпринимателя.</w:t>
            </w:r>
          </w:p>
        </w:tc>
      </w:tr>
      <w:tr w:rsidR="00D207B7"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D207B7" w:rsidRPr="00B44B37" w:rsidRDefault="00D207B7" w:rsidP="00D207B7">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D207B7" w:rsidRPr="00B44B37" w:rsidRDefault="00D207B7" w:rsidP="00D207B7">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32F8E9E1" w14:textId="623F4ECC" w:rsidR="00F214A7" w:rsidRPr="005E0483" w:rsidRDefault="00F214A7" w:rsidP="00F214A7">
            <w:pPr>
              <w:spacing w:after="0"/>
            </w:pPr>
            <w:r w:rsidRPr="005E0483">
              <w:t>При осуществлении закупки Фондом устанавливаются следующие единые требования к участникам закупки:</w:t>
            </w:r>
          </w:p>
          <w:p w14:paraId="1231395A" w14:textId="77777777" w:rsidR="00F214A7" w:rsidRPr="005E0483" w:rsidRDefault="00F214A7" w:rsidP="003970AE">
            <w:pPr>
              <w:numPr>
                <w:ilvl w:val="1"/>
                <w:numId w:val="25"/>
              </w:numPr>
              <w:spacing w:after="0" w:line="259" w:lineRule="auto"/>
              <w:ind w:left="0" w:firstLine="0"/>
            </w:pPr>
            <w:r w:rsidRPr="005E0483">
              <w:lastRenderedPageBreak/>
              <w:t>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0571F8A8" w14:textId="77777777" w:rsidR="00F214A7" w:rsidRPr="005E0483" w:rsidRDefault="00F214A7" w:rsidP="003970AE">
            <w:pPr>
              <w:numPr>
                <w:ilvl w:val="1"/>
                <w:numId w:val="25"/>
              </w:numPr>
              <w:spacing w:after="0" w:line="259" w:lineRule="auto"/>
              <w:ind w:left="0" w:firstLine="0"/>
            </w:pPr>
            <w:r w:rsidRPr="005E0483">
              <w:t>участники закупок должны иметь полномочия на участие в закупочных процедурах;</w:t>
            </w:r>
          </w:p>
          <w:p w14:paraId="005CF909" w14:textId="77777777" w:rsidR="00F214A7" w:rsidRPr="005E0483" w:rsidRDefault="00F214A7" w:rsidP="003970AE">
            <w:pPr>
              <w:numPr>
                <w:ilvl w:val="1"/>
                <w:numId w:val="25"/>
              </w:numPr>
              <w:tabs>
                <w:tab w:val="left" w:pos="426"/>
              </w:tabs>
              <w:spacing w:after="0" w:line="259" w:lineRule="auto"/>
              <w:ind w:left="0" w:firstLine="0"/>
            </w:pPr>
            <w:r w:rsidRPr="005E048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9CA83FF" w14:textId="77777777" w:rsidR="00F214A7" w:rsidRPr="005E0483" w:rsidRDefault="00F214A7" w:rsidP="003970AE">
            <w:pPr>
              <w:numPr>
                <w:ilvl w:val="1"/>
                <w:numId w:val="25"/>
              </w:numPr>
              <w:spacing w:after="0" w:line="259" w:lineRule="auto"/>
              <w:ind w:left="0" w:firstLine="0"/>
            </w:pPr>
            <w:r w:rsidRPr="005E0483">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9368A2E" w14:textId="77777777" w:rsidR="00F214A7" w:rsidRPr="005E0483" w:rsidRDefault="00F214A7" w:rsidP="003970AE">
            <w:pPr>
              <w:numPr>
                <w:ilvl w:val="1"/>
                <w:numId w:val="25"/>
              </w:numPr>
              <w:spacing w:after="0" w:line="259" w:lineRule="auto"/>
              <w:ind w:left="0" w:firstLine="0"/>
              <w:jc w:val="left"/>
            </w:pPr>
            <w:r w:rsidRPr="005E0483">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7C5FE5EF" w14:textId="77777777" w:rsidR="00F214A7" w:rsidRPr="005E0483" w:rsidRDefault="00F214A7" w:rsidP="00B61ABE">
            <w:pPr>
              <w:numPr>
                <w:ilvl w:val="0"/>
                <w:numId w:val="26"/>
              </w:numPr>
              <w:spacing w:after="0" w:line="259" w:lineRule="auto"/>
              <w:ind w:left="36" w:firstLine="0"/>
            </w:pPr>
            <w:r w:rsidRPr="005E0483">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0604ED93" w14:textId="77777777" w:rsidR="00F214A7" w:rsidRPr="005E0483" w:rsidRDefault="00F214A7" w:rsidP="00B61ABE">
            <w:pPr>
              <w:numPr>
                <w:ilvl w:val="0"/>
                <w:numId w:val="26"/>
              </w:numPr>
              <w:spacing w:after="0" w:line="259" w:lineRule="auto"/>
              <w:ind w:left="36" w:firstLine="0"/>
            </w:pPr>
            <w:r w:rsidRPr="005E0483">
              <w:t xml:space="preserve">суммы, которые реструктурированы в соответствии с законодательством Российской Федерации; </w:t>
            </w:r>
          </w:p>
          <w:p w14:paraId="061ADBAD" w14:textId="77777777" w:rsidR="00F214A7" w:rsidRPr="005E0483" w:rsidRDefault="00F214A7" w:rsidP="00B61ABE">
            <w:pPr>
              <w:numPr>
                <w:ilvl w:val="0"/>
                <w:numId w:val="26"/>
              </w:numPr>
              <w:spacing w:after="0" w:line="259" w:lineRule="auto"/>
              <w:ind w:left="36" w:firstLine="0"/>
            </w:pPr>
            <w:r w:rsidRPr="005E0483">
              <w:t>суммы, которые в совокупности не превышает 5 000 рублей;</w:t>
            </w:r>
          </w:p>
          <w:p w14:paraId="4F6A22F6" w14:textId="77777777" w:rsidR="00F214A7" w:rsidRPr="005E0483" w:rsidRDefault="00F214A7" w:rsidP="00B61ABE">
            <w:pPr>
              <w:numPr>
                <w:ilvl w:val="0"/>
                <w:numId w:val="26"/>
              </w:numPr>
              <w:spacing w:after="0" w:line="259" w:lineRule="auto"/>
              <w:ind w:left="36" w:firstLine="0"/>
            </w:pPr>
            <w:r w:rsidRPr="005E0483">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5CC0A2A" w14:textId="77777777" w:rsidR="00F214A7" w:rsidRPr="005E0483" w:rsidRDefault="00F214A7" w:rsidP="00F214A7">
            <w:pPr>
              <w:spacing w:after="0"/>
            </w:pPr>
            <w:r w:rsidRPr="005E0483">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FAEBC14" w14:textId="77777777" w:rsidR="00F214A7" w:rsidRPr="005E0483" w:rsidRDefault="00F214A7" w:rsidP="00F214A7">
            <w:pPr>
              <w:spacing w:after="0"/>
            </w:pPr>
            <w:r w:rsidRPr="005E0483">
              <w:t>7) отсутствие конфликта интересов с Фондом,</w:t>
            </w:r>
            <w:r w:rsidRPr="005E0483">
              <w:rPr>
                <w:rFonts w:ascii="Calibri" w:eastAsia="Calibri" w:hAnsi="Calibri"/>
                <w:lang w:eastAsia="en-US"/>
              </w:rPr>
              <w:t xml:space="preserve"> </w:t>
            </w:r>
            <w:r w:rsidRPr="005E0483">
              <w:t xml:space="preserve">под которым понимаются случаи, при которых руководитель Фонда, член закупочной комиссии, его </w:t>
            </w:r>
            <w:r w:rsidRPr="005E0483">
              <w:lastRenderedPageBreak/>
              <w:t>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1D724EC4" w14:textId="77777777" w:rsidR="00F214A7" w:rsidRPr="005E0483" w:rsidRDefault="00F214A7" w:rsidP="00F214A7">
            <w:pPr>
              <w:spacing w:after="0"/>
            </w:pPr>
            <w:r w:rsidRPr="005E0483">
              <w:t>а) физическим лицом (в том числе зарегистрированным в качестве индивидуального предпринимателя), являющимся участником закупки;</w:t>
            </w:r>
          </w:p>
          <w:p w14:paraId="454486A6" w14:textId="77777777" w:rsidR="00F214A7" w:rsidRPr="005E0483" w:rsidRDefault="00F214A7" w:rsidP="00F214A7">
            <w:pPr>
              <w:spacing w:after="0"/>
            </w:pPr>
            <w:r w:rsidRPr="005E0483">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0EE7926" w14:textId="77777777" w:rsidR="00F214A7" w:rsidRPr="005E0483" w:rsidRDefault="00F214A7" w:rsidP="00F214A7">
            <w:pPr>
              <w:spacing w:after="0"/>
            </w:pPr>
            <w:r w:rsidRPr="005E0483">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7AAA7C3" w14:textId="77777777" w:rsidR="00F214A7" w:rsidRPr="005E0483" w:rsidRDefault="00F214A7" w:rsidP="00F214A7">
            <w:pPr>
              <w:spacing w:after="0"/>
            </w:pPr>
            <w:r w:rsidRPr="005E0483">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38F2882E" w14:textId="77777777" w:rsidR="00F214A7" w:rsidRPr="005E0483" w:rsidRDefault="00F214A7" w:rsidP="00F214A7">
            <w:pPr>
              <w:spacing w:after="0"/>
            </w:pPr>
            <w:r w:rsidRPr="005E0483">
              <w:t>9) участник закупки предоставляет достоверные сведения в рамках закупочных процедур;</w:t>
            </w:r>
          </w:p>
          <w:p w14:paraId="4B5F2A39" w14:textId="77777777" w:rsidR="00F214A7" w:rsidRPr="005E0483" w:rsidRDefault="00F214A7" w:rsidP="00F214A7">
            <w:pPr>
              <w:spacing w:after="0"/>
            </w:pPr>
            <w:r w:rsidRPr="005E0483">
              <w:lastRenderedPageBreak/>
              <w:t>10) отсутствие в реестре недобросовестных участников закупок некоммерческой организации «Пермский фонд развития предпринимательства»;</w:t>
            </w:r>
          </w:p>
          <w:p w14:paraId="1CE39A8F" w14:textId="77777777" w:rsidR="00F214A7" w:rsidRPr="005E0483" w:rsidRDefault="00F214A7" w:rsidP="00F214A7">
            <w:pPr>
              <w:spacing w:after="0"/>
            </w:pPr>
            <w:r w:rsidRPr="005E0483">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0A6D7D2A" w14:textId="5F3EBF60" w:rsidR="00D207B7" w:rsidRPr="005E0483" w:rsidRDefault="00F214A7" w:rsidP="00D207B7">
            <w:pPr>
              <w:spacing w:after="0"/>
            </w:pPr>
            <w:r w:rsidRPr="005E0483">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r>
      <w:tr w:rsidR="00D207B7"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D207B7" w:rsidRPr="00B44B37" w:rsidRDefault="00D207B7" w:rsidP="00D207B7">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D207B7" w:rsidRPr="00B44B37" w:rsidRDefault="00D207B7" w:rsidP="00D207B7">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D207B7" w:rsidRPr="00B44B37" w:rsidRDefault="00D207B7" w:rsidP="00D207B7">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D207B7"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D207B7" w:rsidRPr="00B44B37" w:rsidRDefault="00D207B7" w:rsidP="00D207B7">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D207B7" w:rsidRPr="00B44B37" w:rsidRDefault="00D207B7" w:rsidP="00D207B7">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D207B7" w:rsidRPr="00B44B37" w:rsidRDefault="00D207B7" w:rsidP="00D207B7">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D207B7"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D207B7" w:rsidRPr="00B44B37" w:rsidRDefault="00D207B7" w:rsidP="00D207B7">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D207B7" w:rsidRPr="00B44B37" w:rsidRDefault="00D207B7" w:rsidP="00D207B7">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D207B7" w:rsidRPr="00F7732F" w:rsidRDefault="00D207B7" w:rsidP="00D207B7">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D207B7" w:rsidRPr="00B44B37" w:rsidRDefault="00D207B7" w:rsidP="00D207B7">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D207B7"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D207B7" w:rsidRPr="00482FCB" w:rsidRDefault="00D207B7" w:rsidP="00D207B7">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D207B7"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D207B7" w:rsidRPr="00B44B37" w:rsidRDefault="00D207B7" w:rsidP="00D207B7">
            <w:pPr>
              <w:keepLines/>
              <w:widowControl w:val="0"/>
              <w:suppressLineNumbers/>
              <w:suppressAutoHyphens/>
              <w:spacing w:after="0"/>
            </w:pPr>
            <w:r>
              <w:lastRenderedPageBreak/>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D207B7" w:rsidRPr="00B44B37" w:rsidRDefault="00D207B7" w:rsidP="00D207B7">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D207B7" w:rsidRDefault="00D207B7" w:rsidP="00D207B7">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D207B7" w:rsidRPr="00B44B37" w:rsidRDefault="00D207B7" w:rsidP="00D207B7">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D207B7" w:rsidRPr="00B44B37" w:rsidRDefault="00D207B7" w:rsidP="00D207B7">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D207B7" w:rsidRPr="00B44B37" w14:paraId="3E9556E8" w14:textId="77777777" w:rsidTr="00A34527">
              <w:trPr>
                <w:trHeight w:val="968"/>
              </w:trPr>
              <w:tc>
                <w:tcPr>
                  <w:tcW w:w="5553" w:type="dxa"/>
                  <w:tcBorders>
                    <w:bottom w:val="single" w:sz="4" w:space="0" w:color="auto"/>
                  </w:tcBorders>
                </w:tcPr>
                <w:p w14:paraId="433627B9" w14:textId="77777777" w:rsidR="00D207B7" w:rsidRDefault="00D207B7" w:rsidP="00A43798">
                  <w:pPr>
                    <w:spacing w:after="0"/>
                  </w:pPr>
                </w:p>
                <w:p w14:paraId="716C3DA1" w14:textId="1362752E" w:rsidR="00D207B7" w:rsidRPr="00B44B37" w:rsidRDefault="00D207B7" w:rsidP="00D207B7">
                  <w:pPr>
                    <w:spacing w:after="0"/>
                    <w:jc w:val="center"/>
                  </w:pPr>
                  <w:r w:rsidRPr="00B44B37">
                    <w:t>Заявка</w:t>
                  </w:r>
                </w:p>
                <w:p w14:paraId="60852B58" w14:textId="2FB03AF7" w:rsidR="00D207B7" w:rsidRPr="00B44B37" w:rsidRDefault="00D207B7" w:rsidP="00D207B7">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D207B7" w:rsidRPr="00B44B37" w:rsidRDefault="00D207B7" w:rsidP="00D207B7">
                  <w:pPr>
                    <w:keepNext/>
                    <w:keepLines/>
                    <w:widowControl w:val="0"/>
                    <w:suppressLineNumbers/>
                    <w:suppressAutoHyphens/>
                    <w:spacing w:after="0"/>
                  </w:pPr>
                  <w:r w:rsidRPr="00B44B37">
                    <w:t>Участник закупки - _________________________</w:t>
                  </w:r>
                </w:p>
                <w:p w14:paraId="00924FE0" w14:textId="7A09C4C5" w:rsidR="00D207B7" w:rsidRPr="00B44B37" w:rsidRDefault="00D207B7" w:rsidP="00D207B7">
                  <w:pPr>
                    <w:keepNext/>
                    <w:keepLines/>
                    <w:widowControl w:val="0"/>
                    <w:suppressLineNumbers/>
                    <w:suppressAutoHyphens/>
                    <w:spacing w:after="0"/>
                  </w:pPr>
                  <w:r w:rsidRPr="00B44B37">
                    <w:t>Почтовый адрес - ___________________________</w:t>
                  </w:r>
                </w:p>
                <w:p w14:paraId="466BE4B7" w14:textId="7F6C551A" w:rsidR="00D207B7" w:rsidRPr="00B44B37" w:rsidRDefault="00D207B7" w:rsidP="00D207B7">
                  <w:pPr>
                    <w:keepNext/>
                    <w:keepLines/>
                    <w:widowControl w:val="0"/>
                    <w:suppressLineNumbers/>
                    <w:suppressAutoHyphens/>
                    <w:spacing w:after="0"/>
                  </w:pPr>
                  <w:r w:rsidRPr="00B44B37">
                    <w:t>ИНН (участника)____________________________</w:t>
                  </w:r>
                </w:p>
                <w:p w14:paraId="080EE5DF" w14:textId="77777777" w:rsidR="00D207B7" w:rsidRPr="00B44B37" w:rsidRDefault="00D207B7" w:rsidP="00D207B7">
                  <w:pPr>
                    <w:keepNext/>
                    <w:keepLines/>
                    <w:widowControl w:val="0"/>
                    <w:suppressLineNumbers/>
                    <w:suppressAutoHyphens/>
                    <w:spacing w:after="0"/>
                  </w:pPr>
                </w:p>
              </w:tc>
            </w:tr>
            <w:tr w:rsidR="00D207B7"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D207B7" w:rsidRPr="008C78EE" w:rsidRDefault="00D207B7" w:rsidP="00D207B7">
                  <w:pPr>
                    <w:spacing w:after="0"/>
                  </w:pPr>
                  <w:r w:rsidRPr="008C78EE">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02A1AA62" w:rsidR="00D207B7" w:rsidRPr="008C78EE" w:rsidRDefault="00D207B7" w:rsidP="00D207B7">
                  <w:pPr>
                    <w:spacing w:after="0"/>
                  </w:pPr>
                  <w:r w:rsidRPr="008C78EE">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D207B7" w:rsidRPr="00A34527" w:rsidRDefault="00D207B7" w:rsidP="00D207B7">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D207B7" w:rsidRPr="00B44B37" w:rsidRDefault="00D207B7" w:rsidP="00D207B7">
            <w:pPr>
              <w:keepNext/>
              <w:keepLines/>
              <w:widowControl w:val="0"/>
              <w:suppressLineNumbers/>
              <w:suppressAutoHyphens/>
              <w:spacing w:after="0"/>
            </w:pPr>
          </w:p>
        </w:tc>
      </w:tr>
      <w:tr w:rsidR="00D207B7"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D207B7" w:rsidRPr="00B44B37" w:rsidRDefault="00D207B7" w:rsidP="00D207B7">
            <w:pPr>
              <w:keepLines/>
              <w:widowControl w:val="0"/>
              <w:suppressLineNumbers/>
              <w:suppressAutoHyphens/>
              <w:spacing w:after="0"/>
            </w:pPr>
            <w:r>
              <w:t>15</w:t>
            </w:r>
            <w:r w:rsidRPr="00B44B37">
              <w:t>.</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D207B7" w:rsidRPr="00B44B37" w:rsidRDefault="00D207B7" w:rsidP="00D207B7">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D207B7"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D207B7" w:rsidRPr="00B44B37" w:rsidRDefault="00D207B7" w:rsidP="00D207B7">
            <w:pPr>
              <w:keepLines/>
              <w:widowControl w:val="0"/>
              <w:suppressLineNumbers/>
              <w:suppressAutoHyphens/>
              <w:spacing w:after="0"/>
            </w:pPr>
          </w:p>
          <w:p w14:paraId="07DF8447" w14:textId="73B45401" w:rsidR="00D207B7" w:rsidRPr="00B44B37" w:rsidRDefault="00D207B7" w:rsidP="00D207B7">
            <w:pPr>
              <w:keepLines/>
              <w:widowControl w:val="0"/>
              <w:suppressLineNumbers/>
              <w:suppressAutoHyphens/>
              <w:spacing w:after="0"/>
            </w:pPr>
            <w:r>
              <w:t>15</w:t>
            </w:r>
            <w:r w:rsidRPr="00B44B37">
              <w:t>.1.</w:t>
            </w:r>
          </w:p>
          <w:p w14:paraId="1696FCF3" w14:textId="77777777" w:rsidR="00D207B7" w:rsidRPr="00B44B37" w:rsidRDefault="00D207B7" w:rsidP="00D207B7">
            <w:pPr>
              <w:keepLines/>
              <w:widowControl w:val="0"/>
              <w:suppressLineNumbers/>
              <w:suppressAutoHyphens/>
              <w:spacing w:after="0"/>
            </w:pPr>
          </w:p>
          <w:p w14:paraId="02623AB3" w14:textId="77777777" w:rsidR="00D207B7" w:rsidRPr="00B44B37" w:rsidRDefault="00D207B7" w:rsidP="00D207B7">
            <w:pPr>
              <w:keepLines/>
              <w:widowControl w:val="0"/>
              <w:suppressLineNumbers/>
              <w:suppressAutoHyphens/>
              <w:spacing w:after="0"/>
            </w:pPr>
          </w:p>
          <w:p w14:paraId="7E85733A" w14:textId="77777777" w:rsidR="00D207B7" w:rsidRPr="00B44B37" w:rsidRDefault="00D207B7" w:rsidP="00D207B7">
            <w:pPr>
              <w:keepLines/>
              <w:widowControl w:val="0"/>
              <w:suppressLineNumbers/>
              <w:suppressAutoHyphens/>
              <w:spacing w:after="0"/>
            </w:pPr>
          </w:p>
          <w:p w14:paraId="52A255F9" w14:textId="77777777" w:rsidR="00D207B7" w:rsidRPr="00B44B37" w:rsidRDefault="00D207B7" w:rsidP="00D207B7">
            <w:pPr>
              <w:keepLines/>
              <w:widowControl w:val="0"/>
              <w:suppressLineNumbers/>
              <w:suppressAutoHyphens/>
              <w:spacing w:after="0"/>
            </w:pPr>
          </w:p>
          <w:p w14:paraId="15BA3DA7" w14:textId="77777777" w:rsidR="00D207B7" w:rsidRPr="00B44B37" w:rsidRDefault="00D207B7" w:rsidP="00D207B7">
            <w:pPr>
              <w:keepLines/>
              <w:widowControl w:val="0"/>
              <w:suppressLineNumbers/>
              <w:suppressAutoHyphens/>
              <w:spacing w:after="0"/>
            </w:pPr>
          </w:p>
          <w:p w14:paraId="23BCA792" w14:textId="77777777" w:rsidR="00D207B7" w:rsidRPr="00B44B37" w:rsidRDefault="00D207B7" w:rsidP="00D207B7">
            <w:pPr>
              <w:keepLines/>
              <w:widowControl w:val="0"/>
              <w:suppressLineNumbers/>
              <w:suppressAutoHyphens/>
              <w:spacing w:after="0"/>
            </w:pPr>
          </w:p>
          <w:p w14:paraId="0B56F6FF" w14:textId="77777777" w:rsidR="00D207B7" w:rsidRPr="00B44B37" w:rsidRDefault="00D207B7" w:rsidP="00D207B7">
            <w:pPr>
              <w:keepLines/>
              <w:widowControl w:val="0"/>
              <w:suppressLineNumbers/>
              <w:suppressAutoHyphens/>
              <w:spacing w:after="0"/>
            </w:pPr>
          </w:p>
          <w:p w14:paraId="2EA1C42F" w14:textId="77777777" w:rsidR="00D207B7" w:rsidRPr="00B44B37" w:rsidRDefault="00D207B7" w:rsidP="00D207B7">
            <w:pPr>
              <w:keepLines/>
              <w:widowControl w:val="0"/>
              <w:suppressLineNumbers/>
              <w:suppressAutoHyphens/>
              <w:spacing w:after="0"/>
            </w:pPr>
          </w:p>
          <w:p w14:paraId="2B82BFFC" w14:textId="77777777" w:rsidR="00D207B7" w:rsidRPr="00B44B37" w:rsidRDefault="00D207B7" w:rsidP="00D207B7">
            <w:pPr>
              <w:keepLines/>
              <w:widowControl w:val="0"/>
              <w:suppressLineNumbers/>
              <w:suppressAutoHyphens/>
              <w:spacing w:after="0"/>
            </w:pPr>
          </w:p>
          <w:p w14:paraId="2DF9AFDC" w14:textId="77777777" w:rsidR="00D207B7" w:rsidRPr="00B44B37" w:rsidRDefault="00D207B7" w:rsidP="00D207B7">
            <w:pPr>
              <w:keepLines/>
              <w:widowControl w:val="0"/>
              <w:suppressLineNumbers/>
              <w:suppressAutoHyphens/>
              <w:spacing w:after="0"/>
            </w:pPr>
          </w:p>
          <w:p w14:paraId="449A2679" w14:textId="77777777" w:rsidR="00D207B7" w:rsidRPr="00B44B37" w:rsidRDefault="00D207B7" w:rsidP="00D207B7">
            <w:pPr>
              <w:keepLines/>
              <w:widowControl w:val="0"/>
              <w:suppressLineNumbers/>
              <w:suppressAutoHyphens/>
              <w:spacing w:after="0"/>
            </w:pPr>
          </w:p>
          <w:p w14:paraId="14CFBCC2" w14:textId="77777777" w:rsidR="00D207B7" w:rsidRPr="00B44B37" w:rsidRDefault="00D207B7" w:rsidP="00D207B7">
            <w:pPr>
              <w:keepLines/>
              <w:widowControl w:val="0"/>
              <w:suppressLineNumbers/>
              <w:suppressAutoHyphens/>
              <w:spacing w:after="0"/>
            </w:pPr>
          </w:p>
          <w:p w14:paraId="257FAF72" w14:textId="77777777" w:rsidR="00D207B7" w:rsidRPr="00B44B37" w:rsidRDefault="00D207B7" w:rsidP="00D207B7">
            <w:pPr>
              <w:keepLines/>
              <w:widowControl w:val="0"/>
              <w:suppressLineNumbers/>
              <w:suppressAutoHyphens/>
              <w:spacing w:after="0"/>
            </w:pPr>
          </w:p>
          <w:p w14:paraId="27B0F0AB" w14:textId="77777777" w:rsidR="00D207B7" w:rsidRPr="00B44B37" w:rsidRDefault="00D207B7" w:rsidP="00D207B7">
            <w:pPr>
              <w:keepLines/>
              <w:widowControl w:val="0"/>
              <w:suppressLineNumbers/>
              <w:suppressAutoHyphens/>
              <w:spacing w:after="0"/>
            </w:pPr>
          </w:p>
          <w:p w14:paraId="041AFF36" w14:textId="77777777" w:rsidR="00D207B7" w:rsidRPr="00B44B37" w:rsidRDefault="00D207B7" w:rsidP="00D207B7">
            <w:pPr>
              <w:keepLines/>
              <w:widowControl w:val="0"/>
              <w:suppressLineNumbers/>
              <w:suppressAutoHyphens/>
              <w:spacing w:after="0"/>
            </w:pPr>
          </w:p>
          <w:p w14:paraId="6E1BD892" w14:textId="77777777" w:rsidR="00D207B7" w:rsidRPr="00B44B37" w:rsidRDefault="00D207B7" w:rsidP="00D207B7">
            <w:pPr>
              <w:keepLines/>
              <w:widowControl w:val="0"/>
              <w:suppressLineNumbers/>
              <w:suppressAutoHyphens/>
              <w:spacing w:after="0"/>
            </w:pPr>
          </w:p>
          <w:p w14:paraId="4EEC8C4D" w14:textId="77777777" w:rsidR="00D207B7" w:rsidRPr="00B44B37" w:rsidRDefault="00D207B7" w:rsidP="00D207B7">
            <w:pPr>
              <w:keepLines/>
              <w:widowControl w:val="0"/>
              <w:suppressLineNumbers/>
              <w:suppressAutoHyphens/>
              <w:spacing w:after="0"/>
            </w:pPr>
          </w:p>
          <w:p w14:paraId="21BE7581" w14:textId="77777777" w:rsidR="00D207B7" w:rsidRPr="00B44B37" w:rsidRDefault="00D207B7" w:rsidP="00D207B7">
            <w:pPr>
              <w:keepLines/>
              <w:widowControl w:val="0"/>
              <w:suppressLineNumbers/>
              <w:suppressAutoHyphens/>
              <w:spacing w:after="0"/>
            </w:pPr>
          </w:p>
          <w:p w14:paraId="1D41FB7F" w14:textId="77777777" w:rsidR="00D207B7" w:rsidRPr="00B44B37" w:rsidRDefault="00D207B7" w:rsidP="00D207B7">
            <w:pPr>
              <w:keepLines/>
              <w:widowControl w:val="0"/>
              <w:suppressLineNumbers/>
              <w:suppressAutoHyphens/>
              <w:spacing w:after="0"/>
            </w:pPr>
          </w:p>
          <w:p w14:paraId="1F9E79CE" w14:textId="77777777" w:rsidR="00D207B7" w:rsidRPr="00B44B37" w:rsidRDefault="00D207B7" w:rsidP="00D207B7">
            <w:pPr>
              <w:keepLines/>
              <w:widowControl w:val="0"/>
              <w:suppressLineNumbers/>
              <w:suppressAutoHyphens/>
              <w:spacing w:after="0"/>
            </w:pPr>
          </w:p>
          <w:p w14:paraId="0CB6AA17" w14:textId="77777777" w:rsidR="00D207B7" w:rsidRPr="00B44B37" w:rsidRDefault="00D207B7" w:rsidP="00D207B7">
            <w:pPr>
              <w:keepLines/>
              <w:widowControl w:val="0"/>
              <w:suppressLineNumbers/>
              <w:suppressAutoHyphens/>
              <w:spacing w:after="0"/>
            </w:pPr>
          </w:p>
          <w:p w14:paraId="026748B4" w14:textId="77777777" w:rsidR="00D207B7" w:rsidRPr="00B44B37" w:rsidRDefault="00D207B7" w:rsidP="00D207B7">
            <w:pPr>
              <w:keepLines/>
              <w:widowControl w:val="0"/>
              <w:suppressLineNumbers/>
              <w:suppressAutoHyphens/>
              <w:spacing w:after="0"/>
            </w:pPr>
          </w:p>
          <w:p w14:paraId="34A499C0" w14:textId="77777777" w:rsidR="00D207B7" w:rsidRPr="00B44B37" w:rsidRDefault="00D207B7" w:rsidP="00D207B7">
            <w:pPr>
              <w:keepLines/>
              <w:widowControl w:val="0"/>
              <w:suppressLineNumbers/>
              <w:suppressAutoHyphens/>
              <w:spacing w:after="0"/>
            </w:pPr>
          </w:p>
          <w:p w14:paraId="26472AF6" w14:textId="77777777" w:rsidR="00D207B7" w:rsidRPr="00B44B37" w:rsidRDefault="00D207B7" w:rsidP="00D207B7">
            <w:pPr>
              <w:keepLines/>
              <w:widowControl w:val="0"/>
              <w:suppressLineNumbers/>
              <w:suppressAutoHyphens/>
              <w:spacing w:after="0"/>
            </w:pPr>
          </w:p>
          <w:p w14:paraId="4AF6BA83" w14:textId="77777777" w:rsidR="00D207B7" w:rsidRPr="00B44B37" w:rsidRDefault="00D207B7" w:rsidP="00D207B7">
            <w:pPr>
              <w:keepLines/>
              <w:widowControl w:val="0"/>
              <w:suppressLineNumbers/>
              <w:suppressAutoHyphens/>
              <w:spacing w:after="0"/>
            </w:pPr>
          </w:p>
          <w:p w14:paraId="11FF3D95" w14:textId="77777777" w:rsidR="00D207B7" w:rsidRPr="00B44B37" w:rsidRDefault="00D207B7" w:rsidP="00D207B7">
            <w:pPr>
              <w:keepLines/>
              <w:widowControl w:val="0"/>
              <w:suppressLineNumbers/>
              <w:suppressAutoHyphens/>
              <w:spacing w:after="0"/>
            </w:pPr>
          </w:p>
          <w:p w14:paraId="41095CF1" w14:textId="77777777" w:rsidR="00D207B7" w:rsidRPr="00B44B37" w:rsidRDefault="00D207B7" w:rsidP="00D207B7">
            <w:pPr>
              <w:keepLines/>
              <w:widowControl w:val="0"/>
              <w:suppressLineNumbers/>
              <w:suppressAutoHyphens/>
              <w:spacing w:after="0"/>
            </w:pPr>
          </w:p>
          <w:p w14:paraId="5F05774A" w14:textId="77777777" w:rsidR="00D207B7" w:rsidRPr="00B44B37" w:rsidRDefault="00D207B7" w:rsidP="00D207B7">
            <w:pPr>
              <w:keepLines/>
              <w:widowControl w:val="0"/>
              <w:suppressLineNumbers/>
              <w:suppressAutoHyphens/>
              <w:spacing w:after="0"/>
            </w:pPr>
          </w:p>
          <w:p w14:paraId="7115820B" w14:textId="77777777" w:rsidR="00D207B7" w:rsidRPr="00B44B37" w:rsidRDefault="00D207B7" w:rsidP="00D207B7">
            <w:pPr>
              <w:keepLines/>
              <w:widowControl w:val="0"/>
              <w:suppressLineNumbers/>
              <w:suppressAutoHyphens/>
              <w:spacing w:after="0"/>
            </w:pPr>
          </w:p>
          <w:p w14:paraId="445DDC7B" w14:textId="77777777" w:rsidR="00D207B7" w:rsidRPr="00B44B37" w:rsidRDefault="00D207B7" w:rsidP="00D207B7">
            <w:pPr>
              <w:keepLines/>
              <w:widowControl w:val="0"/>
              <w:suppressLineNumbers/>
              <w:suppressAutoHyphens/>
              <w:spacing w:after="0"/>
            </w:pPr>
          </w:p>
          <w:p w14:paraId="392BD4C1" w14:textId="77777777" w:rsidR="00D207B7" w:rsidRPr="00B44B37" w:rsidRDefault="00D207B7" w:rsidP="00D207B7">
            <w:pPr>
              <w:keepLines/>
              <w:widowControl w:val="0"/>
              <w:suppressLineNumbers/>
              <w:suppressAutoHyphens/>
              <w:spacing w:after="0"/>
            </w:pPr>
          </w:p>
          <w:p w14:paraId="17D14415" w14:textId="77777777" w:rsidR="00D207B7" w:rsidRPr="00B44B37" w:rsidRDefault="00D207B7" w:rsidP="00D207B7">
            <w:pPr>
              <w:keepLines/>
              <w:widowControl w:val="0"/>
              <w:suppressLineNumbers/>
              <w:suppressAutoHyphens/>
              <w:spacing w:after="0"/>
            </w:pPr>
          </w:p>
          <w:p w14:paraId="3A48A270" w14:textId="77777777" w:rsidR="00D207B7" w:rsidRPr="00B44B37" w:rsidRDefault="00D207B7" w:rsidP="00D207B7">
            <w:pPr>
              <w:keepLines/>
              <w:widowControl w:val="0"/>
              <w:suppressLineNumbers/>
              <w:suppressAutoHyphens/>
              <w:spacing w:after="0"/>
            </w:pPr>
          </w:p>
          <w:p w14:paraId="17C3A48F" w14:textId="77777777" w:rsidR="00D207B7" w:rsidRPr="00B44B37" w:rsidRDefault="00D207B7" w:rsidP="00D207B7">
            <w:pPr>
              <w:keepLines/>
              <w:widowControl w:val="0"/>
              <w:suppressLineNumbers/>
              <w:suppressAutoHyphens/>
              <w:spacing w:after="0"/>
            </w:pPr>
          </w:p>
          <w:p w14:paraId="7E6BED7F" w14:textId="77777777" w:rsidR="00D207B7" w:rsidRPr="00B44B37" w:rsidRDefault="00D207B7" w:rsidP="00D207B7">
            <w:pPr>
              <w:keepLines/>
              <w:widowControl w:val="0"/>
              <w:suppressLineNumbers/>
              <w:suppressAutoHyphens/>
              <w:spacing w:after="0"/>
            </w:pPr>
          </w:p>
          <w:p w14:paraId="7935C8B3" w14:textId="77777777" w:rsidR="00D207B7" w:rsidRPr="00B44B37" w:rsidRDefault="00D207B7" w:rsidP="00D207B7">
            <w:pPr>
              <w:keepLines/>
              <w:widowControl w:val="0"/>
              <w:suppressLineNumbers/>
              <w:suppressAutoHyphens/>
              <w:spacing w:after="0"/>
            </w:pPr>
          </w:p>
          <w:p w14:paraId="77A210B2" w14:textId="77777777" w:rsidR="00D207B7" w:rsidRPr="00B44B37" w:rsidRDefault="00D207B7" w:rsidP="00D207B7">
            <w:pPr>
              <w:keepLines/>
              <w:widowControl w:val="0"/>
              <w:suppressLineNumbers/>
              <w:suppressAutoHyphens/>
              <w:spacing w:after="0"/>
            </w:pPr>
          </w:p>
          <w:p w14:paraId="5E31595C" w14:textId="77777777" w:rsidR="00D207B7" w:rsidRPr="00B44B37" w:rsidRDefault="00D207B7" w:rsidP="00D207B7">
            <w:pPr>
              <w:keepLines/>
              <w:widowControl w:val="0"/>
              <w:suppressLineNumbers/>
              <w:suppressAutoHyphens/>
              <w:spacing w:after="0"/>
            </w:pPr>
          </w:p>
          <w:p w14:paraId="34837BD4" w14:textId="77777777" w:rsidR="00D207B7" w:rsidRPr="00B44B37" w:rsidRDefault="00D207B7" w:rsidP="00D207B7">
            <w:pPr>
              <w:keepLines/>
              <w:widowControl w:val="0"/>
              <w:suppressLineNumbers/>
              <w:suppressAutoHyphens/>
              <w:spacing w:after="0"/>
            </w:pPr>
          </w:p>
          <w:p w14:paraId="2B4F02D4" w14:textId="77777777" w:rsidR="00D207B7" w:rsidRPr="00B44B37" w:rsidRDefault="00D207B7" w:rsidP="00D207B7">
            <w:pPr>
              <w:keepLines/>
              <w:widowControl w:val="0"/>
              <w:suppressLineNumbers/>
              <w:suppressAutoHyphens/>
              <w:spacing w:after="0"/>
            </w:pPr>
          </w:p>
          <w:p w14:paraId="6A48DE89" w14:textId="77777777" w:rsidR="00D207B7" w:rsidRPr="00B44B37" w:rsidRDefault="00D207B7" w:rsidP="00D207B7">
            <w:pPr>
              <w:keepLines/>
              <w:widowControl w:val="0"/>
              <w:suppressLineNumbers/>
              <w:suppressAutoHyphens/>
              <w:spacing w:after="0"/>
            </w:pPr>
          </w:p>
          <w:p w14:paraId="4D958886" w14:textId="77777777" w:rsidR="00D207B7" w:rsidRPr="00B44B37" w:rsidRDefault="00D207B7" w:rsidP="00D207B7">
            <w:pPr>
              <w:keepLines/>
              <w:widowControl w:val="0"/>
              <w:suppressLineNumbers/>
              <w:suppressAutoHyphens/>
              <w:spacing w:after="0"/>
            </w:pPr>
          </w:p>
          <w:p w14:paraId="1F77B24B" w14:textId="77777777" w:rsidR="00D207B7" w:rsidRPr="00B44B37" w:rsidRDefault="00D207B7" w:rsidP="00D207B7">
            <w:pPr>
              <w:keepLines/>
              <w:widowControl w:val="0"/>
              <w:suppressLineNumbers/>
              <w:suppressAutoHyphens/>
              <w:spacing w:after="0"/>
            </w:pPr>
          </w:p>
          <w:p w14:paraId="66CA843B" w14:textId="77777777" w:rsidR="00D207B7" w:rsidRPr="00B44B37" w:rsidRDefault="00D207B7" w:rsidP="00D207B7">
            <w:pPr>
              <w:keepLines/>
              <w:widowControl w:val="0"/>
              <w:suppressLineNumbers/>
              <w:suppressAutoHyphens/>
              <w:spacing w:after="0"/>
            </w:pPr>
          </w:p>
          <w:p w14:paraId="1FEEB80A" w14:textId="102F1008" w:rsidR="00D207B7" w:rsidRPr="00B44B37" w:rsidRDefault="00D207B7" w:rsidP="00D207B7">
            <w:pPr>
              <w:keepLines/>
              <w:widowControl w:val="0"/>
              <w:suppressLineNumbers/>
              <w:suppressAutoHyphens/>
              <w:spacing w:after="0"/>
            </w:pPr>
          </w:p>
          <w:p w14:paraId="1873FCCC" w14:textId="79FC638B" w:rsidR="00D207B7" w:rsidRPr="00B44B37" w:rsidRDefault="00D207B7" w:rsidP="00D207B7">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D207B7" w:rsidRPr="00B44B37" w:rsidRDefault="00D207B7" w:rsidP="00D207B7">
            <w:pPr>
              <w:keepLines/>
              <w:widowControl w:val="0"/>
              <w:suppressLineNumbers/>
              <w:suppressAutoHyphens/>
              <w:spacing w:after="0"/>
              <w:rPr>
                <w:highlight w:val="red"/>
              </w:rPr>
            </w:pPr>
          </w:p>
          <w:p w14:paraId="6743DAEB" w14:textId="79952108" w:rsidR="00D207B7" w:rsidRPr="00B44B37" w:rsidRDefault="00D207B7" w:rsidP="00D207B7">
            <w:pPr>
              <w:keepLines/>
              <w:widowControl w:val="0"/>
              <w:suppressLineNumbers/>
              <w:suppressAutoHyphens/>
              <w:spacing w:after="0"/>
              <w:jc w:val="center"/>
            </w:pPr>
            <w:r w:rsidRPr="00B44B37">
              <w:t>обязательные документы</w:t>
            </w:r>
          </w:p>
          <w:p w14:paraId="74BE6CF2" w14:textId="77777777" w:rsidR="00D207B7" w:rsidRPr="00B44B37" w:rsidRDefault="00D207B7" w:rsidP="00D207B7">
            <w:pPr>
              <w:keepLines/>
              <w:widowControl w:val="0"/>
              <w:suppressLineNumbers/>
              <w:suppressAutoHyphens/>
              <w:spacing w:after="0"/>
            </w:pPr>
          </w:p>
          <w:p w14:paraId="6F68CF16" w14:textId="77777777" w:rsidR="00D207B7" w:rsidRPr="00B44B37" w:rsidRDefault="00D207B7" w:rsidP="00D207B7">
            <w:pPr>
              <w:keepLines/>
              <w:widowControl w:val="0"/>
              <w:suppressLineNumbers/>
              <w:suppressAutoHyphens/>
              <w:spacing w:after="0"/>
            </w:pPr>
          </w:p>
          <w:p w14:paraId="266852B5" w14:textId="77777777" w:rsidR="00D207B7" w:rsidRPr="00B44B37" w:rsidRDefault="00D207B7" w:rsidP="00D207B7">
            <w:pPr>
              <w:keepLines/>
              <w:widowControl w:val="0"/>
              <w:suppressLineNumbers/>
              <w:suppressAutoHyphens/>
              <w:spacing w:after="0"/>
            </w:pPr>
          </w:p>
          <w:p w14:paraId="416217C8" w14:textId="77777777" w:rsidR="00D207B7" w:rsidRPr="00B44B37" w:rsidRDefault="00D207B7" w:rsidP="00D207B7">
            <w:pPr>
              <w:keepLines/>
              <w:widowControl w:val="0"/>
              <w:suppressLineNumbers/>
              <w:suppressAutoHyphens/>
              <w:spacing w:after="0"/>
            </w:pPr>
          </w:p>
          <w:p w14:paraId="3C35B133" w14:textId="77777777" w:rsidR="00D207B7" w:rsidRPr="00B44B37" w:rsidRDefault="00D207B7" w:rsidP="00D207B7">
            <w:pPr>
              <w:keepLines/>
              <w:widowControl w:val="0"/>
              <w:suppressLineNumbers/>
              <w:suppressAutoHyphens/>
              <w:spacing w:after="0"/>
            </w:pPr>
          </w:p>
          <w:p w14:paraId="766E974C" w14:textId="77777777" w:rsidR="00D207B7" w:rsidRPr="00B44B37" w:rsidRDefault="00D207B7" w:rsidP="00D207B7">
            <w:pPr>
              <w:keepLines/>
              <w:widowControl w:val="0"/>
              <w:suppressLineNumbers/>
              <w:suppressAutoHyphens/>
              <w:spacing w:after="0"/>
            </w:pPr>
          </w:p>
          <w:p w14:paraId="5D9EFC95" w14:textId="77777777" w:rsidR="00D207B7" w:rsidRPr="00B44B37" w:rsidRDefault="00D207B7" w:rsidP="00D207B7">
            <w:pPr>
              <w:keepLines/>
              <w:widowControl w:val="0"/>
              <w:suppressLineNumbers/>
              <w:suppressAutoHyphens/>
              <w:spacing w:after="0"/>
            </w:pPr>
          </w:p>
          <w:p w14:paraId="18E2AA1A" w14:textId="77777777" w:rsidR="00D207B7" w:rsidRPr="00B44B37" w:rsidRDefault="00D207B7" w:rsidP="00D207B7">
            <w:pPr>
              <w:keepLines/>
              <w:widowControl w:val="0"/>
              <w:suppressLineNumbers/>
              <w:suppressAutoHyphens/>
              <w:spacing w:after="0"/>
            </w:pPr>
          </w:p>
          <w:p w14:paraId="1D804A13" w14:textId="77777777" w:rsidR="00D207B7" w:rsidRPr="00B44B37" w:rsidRDefault="00D207B7" w:rsidP="00D207B7">
            <w:pPr>
              <w:keepLines/>
              <w:widowControl w:val="0"/>
              <w:suppressLineNumbers/>
              <w:suppressAutoHyphens/>
              <w:spacing w:after="0"/>
            </w:pPr>
          </w:p>
          <w:p w14:paraId="55F664A0" w14:textId="77777777" w:rsidR="00D207B7" w:rsidRPr="00B44B37" w:rsidRDefault="00D207B7" w:rsidP="00D207B7">
            <w:pPr>
              <w:keepLines/>
              <w:widowControl w:val="0"/>
              <w:suppressLineNumbers/>
              <w:suppressAutoHyphens/>
              <w:spacing w:after="0"/>
            </w:pPr>
          </w:p>
          <w:p w14:paraId="6FEDEEC1" w14:textId="77777777" w:rsidR="00D207B7" w:rsidRPr="00B44B37" w:rsidRDefault="00D207B7" w:rsidP="00D207B7">
            <w:pPr>
              <w:keepLines/>
              <w:widowControl w:val="0"/>
              <w:suppressLineNumbers/>
              <w:suppressAutoHyphens/>
              <w:spacing w:after="0"/>
            </w:pPr>
          </w:p>
          <w:p w14:paraId="4E603511" w14:textId="77777777" w:rsidR="00D207B7" w:rsidRPr="00B44B37" w:rsidRDefault="00D207B7" w:rsidP="00D207B7">
            <w:pPr>
              <w:keepLines/>
              <w:widowControl w:val="0"/>
              <w:suppressLineNumbers/>
              <w:suppressAutoHyphens/>
              <w:spacing w:after="0"/>
            </w:pPr>
          </w:p>
          <w:p w14:paraId="558529D7" w14:textId="77777777" w:rsidR="00D207B7" w:rsidRPr="00B44B37" w:rsidRDefault="00D207B7" w:rsidP="00D207B7">
            <w:pPr>
              <w:keepLines/>
              <w:widowControl w:val="0"/>
              <w:suppressLineNumbers/>
              <w:suppressAutoHyphens/>
              <w:spacing w:after="0"/>
            </w:pPr>
          </w:p>
          <w:p w14:paraId="35A961F1" w14:textId="77777777" w:rsidR="00D207B7" w:rsidRPr="00B44B37" w:rsidRDefault="00D207B7" w:rsidP="00D207B7">
            <w:pPr>
              <w:keepLines/>
              <w:widowControl w:val="0"/>
              <w:suppressLineNumbers/>
              <w:suppressAutoHyphens/>
              <w:spacing w:after="0"/>
            </w:pPr>
          </w:p>
          <w:p w14:paraId="4DAB37B1" w14:textId="77777777" w:rsidR="00D207B7" w:rsidRPr="00B44B37" w:rsidRDefault="00D207B7" w:rsidP="00D207B7">
            <w:pPr>
              <w:keepLines/>
              <w:widowControl w:val="0"/>
              <w:suppressLineNumbers/>
              <w:suppressAutoHyphens/>
              <w:spacing w:after="0"/>
            </w:pPr>
          </w:p>
          <w:p w14:paraId="3B0598A2" w14:textId="77777777" w:rsidR="00D207B7" w:rsidRPr="00B44B37" w:rsidRDefault="00D207B7" w:rsidP="00D207B7">
            <w:pPr>
              <w:keepLines/>
              <w:widowControl w:val="0"/>
              <w:suppressLineNumbers/>
              <w:suppressAutoHyphens/>
              <w:spacing w:after="0"/>
            </w:pPr>
          </w:p>
          <w:p w14:paraId="591D65B3" w14:textId="77777777" w:rsidR="00D207B7" w:rsidRPr="00B44B37" w:rsidRDefault="00D207B7" w:rsidP="00D207B7">
            <w:pPr>
              <w:keepLines/>
              <w:widowControl w:val="0"/>
              <w:suppressLineNumbers/>
              <w:suppressAutoHyphens/>
              <w:spacing w:after="0"/>
            </w:pPr>
          </w:p>
          <w:p w14:paraId="62F89CFE" w14:textId="77777777" w:rsidR="00D207B7" w:rsidRPr="00B44B37" w:rsidRDefault="00D207B7" w:rsidP="00D207B7">
            <w:pPr>
              <w:keepLines/>
              <w:widowControl w:val="0"/>
              <w:suppressLineNumbers/>
              <w:suppressAutoHyphens/>
              <w:spacing w:after="0"/>
            </w:pPr>
          </w:p>
          <w:p w14:paraId="2FFB2496" w14:textId="77777777" w:rsidR="00D207B7" w:rsidRPr="00B44B37" w:rsidRDefault="00D207B7" w:rsidP="00D207B7">
            <w:pPr>
              <w:keepLines/>
              <w:widowControl w:val="0"/>
              <w:suppressLineNumbers/>
              <w:suppressAutoHyphens/>
              <w:spacing w:after="0"/>
            </w:pPr>
          </w:p>
          <w:p w14:paraId="27135796" w14:textId="77777777" w:rsidR="00D207B7" w:rsidRPr="00B44B37" w:rsidRDefault="00D207B7" w:rsidP="00D207B7">
            <w:pPr>
              <w:keepLines/>
              <w:widowControl w:val="0"/>
              <w:suppressLineNumbers/>
              <w:suppressAutoHyphens/>
              <w:spacing w:after="0"/>
            </w:pPr>
          </w:p>
          <w:p w14:paraId="12F12BA4" w14:textId="77777777" w:rsidR="00D207B7" w:rsidRPr="00B44B37" w:rsidRDefault="00D207B7" w:rsidP="00D207B7">
            <w:pPr>
              <w:keepLines/>
              <w:widowControl w:val="0"/>
              <w:suppressLineNumbers/>
              <w:suppressAutoHyphens/>
              <w:spacing w:after="0"/>
            </w:pPr>
          </w:p>
          <w:p w14:paraId="0359E073" w14:textId="77777777" w:rsidR="00D207B7" w:rsidRPr="00B44B37" w:rsidRDefault="00D207B7" w:rsidP="00D207B7">
            <w:pPr>
              <w:keepLines/>
              <w:widowControl w:val="0"/>
              <w:suppressLineNumbers/>
              <w:suppressAutoHyphens/>
              <w:spacing w:after="0"/>
            </w:pPr>
          </w:p>
          <w:p w14:paraId="01308FFF" w14:textId="77777777" w:rsidR="00D207B7" w:rsidRPr="00B44B37" w:rsidRDefault="00D207B7" w:rsidP="00D207B7">
            <w:pPr>
              <w:keepLines/>
              <w:widowControl w:val="0"/>
              <w:suppressLineNumbers/>
              <w:suppressAutoHyphens/>
              <w:spacing w:after="0"/>
            </w:pPr>
          </w:p>
          <w:p w14:paraId="07275A62" w14:textId="77777777" w:rsidR="00D207B7" w:rsidRPr="00B44B37" w:rsidRDefault="00D207B7" w:rsidP="00D207B7">
            <w:pPr>
              <w:keepLines/>
              <w:widowControl w:val="0"/>
              <w:suppressLineNumbers/>
              <w:suppressAutoHyphens/>
              <w:spacing w:after="0"/>
            </w:pPr>
          </w:p>
          <w:p w14:paraId="541B284F" w14:textId="77777777" w:rsidR="00D207B7" w:rsidRPr="00B44B37" w:rsidRDefault="00D207B7" w:rsidP="00D207B7">
            <w:pPr>
              <w:keepLines/>
              <w:widowControl w:val="0"/>
              <w:suppressLineNumbers/>
              <w:suppressAutoHyphens/>
              <w:spacing w:after="0"/>
            </w:pPr>
          </w:p>
          <w:p w14:paraId="0E5E11EA" w14:textId="77777777" w:rsidR="00D207B7" w:rsidRPr="00B44B37" w:rsidRDefault="00D207B7" w:rsidP="00D207B7">
            <w:pPr>
              <w:keepLines/>
              <w:widowControl w:val="0"/>
              <w:suppressLineNumbers/>
              <w:suppressAutoHyphens/>
              <w:spacing w:after="0"/>
            </w:pPr>
          </w:p>
          <w:p w14:paraId="7EEDF1B4" w14:textId="77777777" w:rsidR="00D207B7" w:rsidRPr="00B44B37" w:rsidRDefault="00D207B7" w:rsidP="00D207B7">
            <w:pPr>
              <w:keepLines/>
              <w:widowControl w:val="0"/>
              <w:suppressLineNumbers/>
              <w:suppressAutoHyphens/>
              <w:spacing w:after="0"/>
            </w:pPr>
          </w:p>
          <w:p w14:paraId="08DA385A" w14:textId="77777777" w:rsidR="00D207B7" w:rsidRPr="00B44B37" w:rsidRDefault="00D207B7" w:rsidP="00D207B7">
            <w:pPr>
              <w:keepLines/>
              <w:widowControl w:val="0"/>
              <w:suppressLineNumbers/>
              <w:suppressAutoHyphens/>
              <w:spacing w:after="0"/>
            </w:pPr>
          </w:p>
          <w:p w14:paraId="30365132" w14:textId="77777777" w:rsidR="00D207B7" w:rsidRPr="00B44B37" w:rsidRDefault="00D207B7" w:rsidP="00D207B7">
            <w:pPr>
              <w:keepLines/>
              <w:widowControl w:val="0"/>
              <w:suppressLineNumbers/>
              <w:suppressAutoHyphens/>
              <w:spacing w:after="0"/>
            </w:pPr>
          </w:p>
          <w:p w14:paraId="5A18E75A" w14:textId="77777777" w:rsidR="00D207B7" w:rsidRPr="00B44B37" w:rsidRDefault="00D207B7" w:rsidP="00D207B7">
            <w:pPr>
              <w:keepLines/>
              <w:widowControl w:val="0"/>
              <w:suppressLineNumbers/>
              <w:suppressAutoHyphens/>
              <w:spacing w:after="0"/>
            </w:pPr>
          </w:p>
          <w:p w14:paraId="58F5EF41" w14:textId="77777777" w:rsidR="00D207B7" w:rsidRPr="00B44B37" w:rsidRDefault="00D207B7" w:rsidP="00D207B7">
            <w:pPr>
              <w:keepLines/>
              <w:widowControl w:val="0"/>
              <w:suppressLineNumbers/>
              <w:suppressAutoHyphens/>
              <w:spacing w:after="0"/>
            </w:pPr>
          </w:p>
          <w:p w14:paraId="0ACF78B8" w14:textId="77777777" w:rsidR="00D207B7" w:rsidRPr="00B44B37" w:rsidRDefault="00D207B7" w:rsidP="00D207B7">
            <w:pPr>
              <w:keepLines/>
              <w:widowControl w:val="0"/>
              <w:suppressLineNumbers/>
              <w:suppressAutoHyphens/>
              <w:spacing w:after="0"/>
            </w:pPr>
          </w:p>
          <w:p w14:paraId="22934D5C" w14:textId="77777777" w:rsidR="00D207B7" w:rsidRPr="00B44B37" w:rsidRDefault="00D207B7" w:rsidP="00D207B7">
            <w:pPr>
              <w:keepLines/>
              <w:widowControl w:val="0"/>
              <w:suppressLineNumbers/>
              <w:suppressAutoHyphens/>
              <w:spacing w:after="0"/>
            </w:pPr>
          </w:p>
          <w:p w14:paraId="3FB8D08C" w14:textId="77777777" w:rsidR="00D207B7" w:rsidRPr="00B44B37" w:rsidRDefault="00D207B7" w:rsidP="00D207B7">
            <w:pPr>
              <w:keepLines/>
              <w:widowControl w:val="0"/>
              <w:suppressLineNumbers/>
              <w:suppressAutoHyphens/>
              <w:spacing w:after="0"/>
            </w:pPr>
          </w:p>
          <w:p w14:paraId="2607F387" w14:textId="77777777" w:rsidR="00D207B7" w:rsidRPr="00B44B37" w:rsidRDefault="00D207B7" w:rsidP="00D207B7">
            <w:pPr>
              <w:keepLines/>
              <w:widowControl w:val="0"/>
              <w:suppressLineNumbers/>
              <w:suppressAutoHyphens/>
              <w:spacing w:after="0"/>
            </w:pPr>
          </w:p>
          <w:p w14:paraId="65099334" w14:textId="77777777" w:rsidR="00D207B7" w:rsidRPr="00B44B37" w:rsidRDefault="00D207B7" w:rsidP="00D207B7">
            <w:pPr>
              <w:keepLines/>
              <w:widowControl w:val="0"/>
              <w:suppressLineNumbers/>
              <w:suppressAutoHyphens/>
              <w:spacing w:after="0"/>
            </w:pPr>
          </w:p>
          <w:p w14:paraId="1A9216FB" w14:textId="77777777" w:rsidR="00D207B7" w:rsidRPr="00B44B37" w:rsidRDefault="00D207B7" w:rsidP="00D207B7">
            <w:pPr>
              <w:keepLines/>
              <w:widowControl w:val="0"/>
              <w:suppressLineNumbers/>
              <w:suppressAutoHyphens/>
              <w:spacing w:after="0"/>
            </w:pPr>
          </w:p>
          <w:p w14:paraId="1607B204" w14:textId="77777777" w:rsidR="00D207B7" w:rsidRPr="00B44B37" w:rsidRDefault="00D207B7" w:rsidP="00D207B7">
            <w:pPr>
              <w:keepLines/>
              <w:widowControl w:val="0"/>
              <w:suppressLineNumbers/>
              <w:suppressAutoHyphens/>
              <w:spacing w:after="0"/>
            </w:pPr>
          </w:p>
          <w:p w14:paraId="3373BB18" w14:textId="77777777" w:rsidR="00D207B7" w:rsidRPr="00B44B37" w:rsidRDefault="00D207B7" w:rsidP="00D207B7">
            <w:pPr>
              <w:keepLines/>
              <w:widowControl w:val="0"/>
              <w:suppressLineNumbers/>
              <w:suppressAutoHyphens/>
              <w:spacing w:after="0"/>
            </w:pPr>
          </w:p>
          <w:p w14:paraId="14EB0382" w14:textId="77777777" w:rsidR="00D207B7" w:rsidRPr="00B44B37" w:rsidRDefault="00D207B7" w:rsidP="00D207B7">
            <w:pPr>
              <w:keepLines/>
              <w:widowControl w:val="0"/>
              <w:suppressLineNumbers/>
              <w:suppressAutoHyphens/>
              <w:spacing w:after="0"/>
            </w:pPr>
          </w:p>
          <w:p w14:paraId="3F2A8E2C" w14:textId="51E0ADBF" w:rsidR="00D207B7" w:rsidRPr="00B44B37" w:rsidRDefault="00D207B7" w:rsidP="00D207B7">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D207B7" w:rsidRPr="00B44B37" w:rsidRDefault="00D207B7" w:rsidP="00D207B7">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D207B7" w:rsidRPr="002D25C7" w:rsidRDefault="00D207B7" w:rsidP="00D207B7">
            <w:pPr>
              <w:spacing w:after="0"/>
              <w:rPr>
                <w:rFonts w:eastAsiaTheme="minorHAnsi"/>
                <w:lang w:eastAsia="en-US"/>
              </w:rPr>
            </w:pPr>
            <w:r w:rsidRPr="002D25C7">
              <w:rPr>
                <w:rFonts w:eastAsiaTheme="minorHAnsi"/>
                <w:lang w:eastAsia="en-US"/>
              </w:rPr>
              <w:lastRenderedPageBreak/>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D207B7" w:rsidRPr="002D25C7" w:rsidRDefault="00D207B7" w:rsidP="00D207B7">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D207B7" w:rsidRPr="002D25C7" w:rsidRDefault="00D207B7" w:rsidP="00D207B7">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D207B7" w:rsidRPr="002D25C7" w:rsidRDefault="00D207B7" w:rsidP="00D207B7">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D207B7" w:rsidRPr="002D25C7" w:rsidRDefault="00D207B7" w:rsidP="00D207B7">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301AD266"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D207B7" w:rsidRPr="002D25C7" w:rsidRDefault="00D207B7" w:rsidP="00D207B7">
            <w:pPr>
              <w:spacing w:after="0"/>
              <w:rPr>
                <w:rFonts w:eastAsiaTheme="minorHAnsi"/>
                <w:lang w:eastAsia="en-US"/>
              </w:rPr>
            </w:pPr>
            <w:r w:rsidRPr="002D25C7">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D207B7" w:rsidRPr="002D25C7" w:rsidRDefault="00D207B7" w:rsidP="00D207B7">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D207B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24163D5B" w:rsidR="00D207B7" w:rsidRPr="00B44B37" w:rsidRDefault="00D207B7" w:rsidP="00D207B7">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A25F25">
              <w:rPr>
                <w:rFonts w:eastAsiaTheme="minorHAnsi"/>
                <w:lang w:eastAsia="en-US"/>
              </w:rPr>
              <w:t xml:space="preserve">(Форма </w:t>
            </w:r>
            <w:r w:rsidR="003F4BEE">
              <w:rPr>
                <w:rFonts w:eastAsiaTheme="minorHAnsi"/>
                <w:lang w:eastAsia="en-US"/>
              </w:rPr>
              <w:t>7</w:t>
            </w:r>
            <w:r w:rsidRPr="00A25F25">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D207B7"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D207B7" w:rsidRPr="00B44B37" w:rsidRDefault="00D207B7" w:rsidP="00D207B7">
            <w:pPr>
              <w:keepLines/>
              <w:widowControl w:val="0"/>
              <w:suppressLineNumbers/>
              <w:suppressAutoHyphens/>
              <w:spacing w:after="0"/>
            </w:pPr>
          </w:p>
          <w:p w14:paraId="3DD5B707" w14:textId="07194605" w:rsidR="00D207B7" w:rsidRPr="00B44B37" w:rsidRDefault="00D207B7" w:rsidP="00D207B7">
            <w:pPr>
              <w:keepLines/>
              <w:widowControl w:val="0"/>
              <w:suppressLineNumbers/>
              <w:suppressAutoHyphens/>
              <w:spacing w:after="0"/>
            </w:pPr>
            <w:r>
              <w:t>15</w:t>
            </w:r>
            <w:r w:rsidRPr="00B44B37">
              <w:t xml:space="preserve">.2. </w:t>
            </w:r>
          </w:p>
          <w:p w14:paraId="72B07959" w14:textId="77777777" w:rsidR="00D207B7" w:rsidRPr="00B44B37" w:rsidRDefault="00D207B7" w:rsidP="00D207B7">
            <w:pPr>
              <w:keepLines/>
              <w:widowControl w:val="0"/>
              <w:suppressLineNumbers/>
              <w:suppressAutoHyphens/>
              <w:spacing w:after="0"/>
            </w:pPr>
          </w:p>
          <w:p w14:paraId="783285C2" w14:textId="77777777" w:rsidR="00D207B7" w:rsidRPr="00B44B37" w:rsidRDefault="00D207B7" w:rsidP="00D207B7">
            <w:pPr>
              <w:keepLines/>
              <w:widowControl w:val="0"/>
              <w:suppressLineNumbers/>
              <w:suppressAutoHyphens/>
              <w:spacing w:after="0"/>
            </w:pPr>
          </w:p>
          <w:p w14:paraId="1F475857" w14:textId="77777777" w:rsidR="00D207B7" w:rsidRPr="00B44B37" w:rsidRDefault="00D207B7" w:rsidP="00D207B7">
            <w:pPr>
              <w:keepLines/>
              <w:widowControl w:val="0"/>
              <w:suppressLineNumbers/>
              <w:suppressAutoHyphens/>
              <w:spacing w:after="0"/>
            </w:pPr>
          </w:p>
          <w:p w14:paraId="29624D92" w14:textId="77777777" w:rsidR="00D207B7" w:rsidRPr="00B44B37" w:rsidRDefault="00D207B7" w:rsidP="00D207B7">
            <w:pPr>
              <w:keepLines/>
              <w:widowControl w:val="0"/>
              <w:suppressLineNumbers/>
              <w:suppressAutoHyphens/>
              <w:spacing w:after="0"/>
            </w:pPr>
          </w:p>
          <w:p w14:paraId="1D1A2DD8" w14:textId="77777777" w:rsidR="00D207B7" w:rsidRPr="00B44B37" w:rsidRDefault="00D207B7" w:rsidP="00D207B7">
            <w:pPr>
              <w:keepLines/>
              <w:widowControl w:val="0"/>
              <w:suppressLineNumbers/>
              <w:suppressAutoHyphens/>
              <w:spacing w:after="0"/>
            </w:pPr>
          </w:p>
          <w:p w14:paraId="04DE9536" w14:textId="3B46904A"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D207B7" w:rsidRPr="00590616" w:rsidRDefault="00D207B7" w:rsidP="00D207B7">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D207B7" w:rsidRPr="0022153F" w:rsidRDefault="00D207B7" w:rsidP="00D207B7">
            <w:pPr>
              <w:spacing w:after="0"/>
              <w:rPr>
                <w:rFonts w:eastAsiaTheme="minorHAnsi"/>
                <w:b/>
                <w:bCs/>
                <w:lang w:eastAsia="en-US"/>
              </w:rPr>
            </w:pPr>
            <w:r w:rsidRPr="0022153F">
              <w:rPr>
                <w:rFonts w:eastAsiaTheme="minorHAnsi"/>
                <w:b/>
                <w:bCs/>
                <w:lang w:eastAsia="en-US"/>
              </w:rPr>
              <w:t>Участники закупки вправе представить следующие документы:</w:t>
            </w:r>
            <w:bookmarkStart w:id="12" w:name="_Hlk51232121"/>
          </w:p>
          <w:bookmarkEnd w:id="12"/>
          <w:p w14:paraId="302E8898" w14:textId="77777777" w:rsidR="00A77B06" w:rsidRPr="00A77B06" w:rsidRDefault="00D207B7" w:rsidP="00A77B06">
            <w:pPr>
              <w:pStyle w:val="affff1"/>
              <w:numPr>
                <w:ilvl w:val="0"/>
                <w:numId w:val="33"/>
              </w:numPr>
              <w:spacing w:after="0"/>
              <w:ind w:left="28" w:firstLine="0"/>
              <w:rPr>
                <w:bCs/>
                <w:color w:val="000000" w:themeColor="text1"/>
                <w:shd w:val="clear" w:color="auto" w:fill="FFFFFF"/>
              </w:rPr>
            </w:pPr>
            <w:r w:rsidRPr="00A77B06">
              <w:rPr>
                <w:rFonts w:eastAsia="Courier New"/>
                <w:bCs/>
                <w:iCs/>
              </w:rPr>
              <w:t xml:space="preserve">Документы, </w:t>
            </w:r>
            <w:bookmarkStart w:id="13" w:name="_Hlk97831019"/>
            <w:r w:rsidR="001211BB" w:rsidRPr="00A77B06">
              <w:rPr>
                <w:rFonts w:eastAsia="Courier New"/>
                <w:bCs/>
                <w:iCs/>
              </w:rPr>
              <w:t xml:space="preserve">подтверждающие наличие </w:t>
            </w:r>
            <w:r w:rsidR="001211BB" w:rsidRPr="00A77B06">
              <w:rPr>
                <w:rFonts w:eastAsiaTheme="minorHAnsi"/>
                <w:bCs/>
                <w:lang w:eastAsia="en-US"/>
              </w:rPr>
              <w:t xml:space="preserve">у участника закупки опыта </w:t>
            </w:r>
            <w:r w:rsidR="00A77B06" w:rsidRPr="00A77B06">
              <w:rPr>
                <w:bCs/>
                <w:u w:val="single"/>
                <w:lang w:eastAsia="ar-SA"/>
              </w:rPr>
              <w:t>оказания услуг по организации участия субъектов малого и среднего предпринимательства в зарубежных выставочных мероприятиях</w:t>
            </w:r>
            <w:r w:rsidR="00A77B06" w:rsidRPr="00A77B06">
              <w:rPr>
                <w:bCs/>
                <w:lang w:eastAsia="ar-SA"/>
              </w:rPr>
              <w:t xml:space="preserve">. </w:t>
            </w:r>
          </w:p>
          <w:p w14:paraId="57C844E6" w14:textId="77777777" w:rsidR="00A77B06" w:rsidRDefault="00A77B06" w:rsidP="00A77B06">
            <w:pPr>
              <w:pStyle w:val="affff1"/>
              <w:spacing w:after="0"/>
              <w:ind w:left="27"/>
            </w:pPr>
            <w:r w:rsidRPr="00A77B06">
              <w:rPr>
                <w:b/>
                <w:bCs/>
              </w:rPr>
              <w:lastRenderedPageBreak/>
              <w:t xml:space="preserve">Документы должны быть предоставлены за период </w:t>
            </w:r>
            <w:r w:rsidRPr="00A77B06">
              <w:rPr>
                <w:b/>
                <w:bCs/>
                <w:color w:val="000000" w:themeColor="text1"/>
              </w:rPr>
              <w:t>времени не более трех лет до даты подачи заявки</w:t>
            </w:r>
            <w:r w:rsidRPr="00A77B06">
              <w:rPr>
                <w:b/>
                <w:bCs/>
              </w:rPr>
              <w:t>.</w:t>
            </w:r>
            <w:r w:rsidRPr="00814090">
              <w:t xml:space="preserve"> </w:t>
            </w:r>
          </w:p>
          <w:p w14:paraId="0519D5FA" w14:textId="77777777" w:rsidR="00A77B06" w:rsidRDefault="00A77B06" w:rsidP="00A77B06">
            <w:pPr>
              <w:pStyle w:val="affff1"/>
              <w:spacing w:after="0"/>
              <w:ind w:left="27"/>
            </w:pPr>
          </w:p>
          <w:p w14:paraId="263B0AA4" w14:textId="39080E50" w:rsidR="00A77B06" w:rsidRPr="00A77B06" w:rsidRDefault="00A77B06" w:rsidP="00A77B06">
            <w:pPr>
              <w:pStyle w:val="affff1"/>
              <w:spacing w:after="0"/>
              <w:ind w:left="27"/>
              <w:rPr>
                <w:color w:val="000000" w:themeColor="text1"/>
                <w:shd w:val="clear" w:color="auto" w:fill="FFFFFF"/>
              </w:rPr>
            </w:pPr>
            <w:r w:rsidRPr="00A77B06">
              <w:rPr>
                <w:bCs/>
                <w:lang w:eastAsia="ar-SA"/>
              </w:rPr>
              <w:t xml:space="preserve">Подтверждающими документами являются – копии договоров со всеми приложениями и актами оказанных услуг. </w:t>
            </w:r>
            <w:r w:rsidRPr="00814090">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5B8BBB52" w14:textId="77777777" w:rsidR="00A77B06" w:rsidRDefault="00A77B06" w:rsidP="003B27C5">
            <w:pPr>
              <w:pStyle w:val="affff1"/>
              <w:spacing w:after="0"/>
              <w:ind w:left="36"/>
              <w:rPr>
                <w:color w:val="000000" w:themeColor="text1"/>
                <w:shd w:val="clear" w:color="auto" w:fill="FFFFFF"/>
              </w:rPr>
            </w:pPr>
          </w:p>
          <w:p w14:paraId="1EC02468" w14:textId="60BA062C" w:rsidR="00D207B7" w:rsidRPr="0022153F" w:rsidRDefault="00D207B7" w:rsidP="003B27C5">
            <w:pPr>
              <w:pStyle w:val="affff1"/>
              <w:spacing w:after="0"/>
              <w:ind w:left="36"/>
              <w:rPr>
                <w:rFonts w:eastAsiaTheme="minorHAnsi"/>
              </w:rPr>
            </w:pPr>
            <w:r w:rsidRPr="0022153F">
              <w:rPr>
                <w:rFonts w:eastAsiaTheme="minorHAnsi"/>
              </w:rPr>
              <w:t>Документы, рекомендуется сопроводить Таблицей по Форме 5 Раздел III Образцы форм, представляемых в составе заявки на участие в запросе предложений).</w:t>
            </w:r>
            <w:bookmarkEnd w:id="13"/>
          </w:p>
          <w:p w14:paraId="04586AFF" w14:textId="77777777" w:rsidR="003E7611" w:rsidRPr="003E7611" w:rsidRDefault="003E7611" w:rsidP="003E7611">
            <w:pPr>
              <w:pStyle w:val="affff1"/>
              <w:spacing w:after="0"/>
              <w:ind w:left="0"/>
              <w:rPr>
                <w:rFonts w:eastAsiaTheme="minorHAnsi"/>
              </w:rPr>
            </w:pPr>
          </w:p>
          <w:p w14:paraId="3AD777B2" w14:textId="11D53D97" w:rsidR="00A77B06" w:rsidRPr="00A77B06" w:rsidRDefault="003E7611" w:rsidP="00A77B06">
            <w:pPr>
              <w:pStyle w:val="affff1"/>
              <w:numPr>
                <w:ilvl w:val="0"/>
                <w:numId w:val="33"/>
              </w:numPr>
              <w:spacing w:after="0"/>
              <w:ind w:left="28" w:firstLine="0"/>
              <w:rPr>
                <w:rFonts w:eastAsiaTheme="minorHAnsi"/>
              </w:rPr>
            </w:pPr>
            <w:r w:rsidRPr="00A77B06">
              <w:rPr>
                <w:rFonts w:eastAsia="Courier New"/>
                <w:b/>
                <w:iCs/>
              </w:rPr>
              <w:t xml:space="preserve">Документы, </w:t>
            </w:r>
            <w:r w:rsidR="001211BB" w:rsidRPr="00A77B06">
              <w:rPr>
                <w:rFonts w:eastAsia="Courier New"/>
                <w:b/>
                <w:iCs/>
              </w:rPr>
              <w:t>подтверждающие н</w:t>
            </w:r>
            <w:r w:rsidR="001211BB" w:rsidRPr="00A77B06">
              <w:rPr>
                <w:rFonts w:eastAsiaTheme="minorHAnsi"/>
                <w:b/>
                <w:lang w:eastAsia="en-US"/>
              </w:rPr>
              <w:t xml:space="preserve">аличие у участника закупки </w:t>
            </w:r>
            <w:r w:rsidR="00357858" w:rsidRPr="00A77B06">
              <w:rPr>
                <w:rFonts w:eastAsiaTheme="minorHAnsi"/>
                <w:b/>
                <w:lang w:eastAsia="en-US"/>
              </w:rPr>
              <w:t xml:space="preserve">опыта </w:t>
            </w:r>
            <w:r w:rsidR="00A77B06" w:rsidRPr="00A77B06">
              <w:rPr>
                <w:bCs/>
                <w:u w:val="single"/>
                <w:lang w:eastAsia="ar-SA"/>
              </w:rPr>
              <w:t xml:space="preserve">оказания услуг по организации участия субъектов малого и среднего предпринимательства в выставочных мероприятиях на территории Республики Азербайджан. </w:t>
            </w:r>
          </w:p>
          <w:p w14:paraId="11C1D4A8" w14:textId="77777777" w:rsidR="00A77B06" w:rsidRPr="00A77B06" w:rsidRDefault="00A77B06" w:rsidP="00A77B06">
            <w:pPr>
              <w:pStyle w:val="affff1"/>
              <w:spacing w:after="0"/>
              <w:ind w:left="28"/>
              <w:rPr>
                <w:rFonts w:eastAsiaTheme="minorHAnsi"/>
              </w:rPr>
            </w:pPr>
          </w:p>
          <w:p w14:paraId="7717BD74" w14:textId="547EEE5B" w:rsidR="00A77B06" w:rsidRPr="00A074DE" w:rsidRDefault="00A77B06" w:rsidP="00A77B06">
            <w:pPr>
              <w:pStyle w:val="affff1"/>
              <w:spacing w:after="0"/>
              <w:ind w:left="0"/>
              <w:rPr>
                <w:color w:val="000000"/>
              </w:rPr>
            </w:pPr>
            <w:r>
              <w:rPr>
                <w:b/>
                <w:bCs/>
              </w:rPr>
              <w:t xml:space="preserve">Документы должны быть предоставлены за период </w:t>
            </w:r>
            <w:r>
              <w:rPr>
                <w:b/>
                <w:bCs/>
                <w:color w:val="000000" w:themeColor="text1"/>
              </w:rPr>
              <w:t>времени не более трех лет до даты подачи заявки</w:t>
            </w:r>
            <w:r w:rsidRPr="00814090">
              <w:rPr>
                <w:b/>
                <w:bCs/>
              </w:rPr>
              <w:t>.</w:t>
            </w:r>
            <w:r w:rsidRPr="00814090">
              <w:t xml:space="preserve"> </w:t>
            </w:r>
            <w:r w:rsidRPr="00814090">
              <w:rPr>
                <w:bCs/>
                <w:lang w:eastAsia="ar-SA"/>
              </w:rPr>
              <w:t xml:space="preserve">Подтверждающими документами являются – копии договоров со всеми приложениями и актами оказанных услуг. </w:t>
            </w:r>
            <w:r w:rsidRPr="00814090">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w:t>
            </w:r>
            <w:r>
              <w:rPr>
                <w:lang w:eastAsia="ar-SA"/>
              </w:rPr>
              <w:t xml:space="preserve"> </w:t>
            </w:r>
            <w:r w:rsidRPr="00A77B06">
              <w:rPr>
                <w:lang w:eastAsia="ar-SA"/>
              </w:rPr>
              <w:t>на территории Республики Азербайджан</w:t>
            </w:r>
            <w:r>
              <w:rPr>
                <w:lang w:eastAsia="ar-SA"/>
              </w:rPr>
              <w:t xml:space="preserve">) </w:t>
            </w:r>
            <w:r w:rsidRPr="00814090">
              <w:rPr>
                <w:lang w:eastAsia="ar-SA"/>
              </w:rPr>
              <w:t xml:space="preserve">документы к рассмотрению комиссией не </w:t>
            </w:r>
            <w:r w:rsidRPr="00322CF2">
              <w:rPr>
                <w:lang w:eastAsia="ar-SA"/>
              </w:rPr>
              <w:t>принимаются.</w:t>
            </w:r>
          </w:p>
          <w:p w14:paraId="73A55A3C" w14:textId="77777777" w:rsidR="00A77B06" w:rsidRPr="00A77B06" w:rsidRDefault="00A77B06" w:rsidP="00A77B06">
            <w:pPr>
              <w:spacing w:after="0"/>
              <w:rPr>
                <w:rFonts w:eastAsiaTheme="minorHAnsi"/>
                <w:lang w:eastAsia="en-US"/>
              </w:rPr>
            </w:pPr>
          </w:p>
          <w:p w14:paraId="0DA5DF3A" w14:textId="6A5C57E8" w:rsidR="003E7611" w:rsidRPr="0022153F" w:rsidRDefault="003E7611" w:rsidP="001211BB">
            <w:pPr>
              <w:pStyle w:val="affff1"/>
              <w:spacing w:after="0"/>
              <w:ind w:left="36"/>
              <w:rPr>
                <w:rFonts w:eastAsiaTheme="minorHAnsi"/>
              </w:rPr>
            </w:pPr>
            <w:r w:rsidRPr="0022153F">
              <w:rPr>
                <w:rFonts w:eastAsiaTheme="minorHAnsi"/>
              </w:rPr>
              <w:t>Д</w:t>
            </w:r>
            <w:r w:rsidR="00B61ABE">
              <w:rPr>
                <w:rFonts w:eastAsiaTheme="minorHAnsi"/>
              </w:rPr>
              <w:t>о</w:t>
            </w:r>
            <w:r w:rsidRPr="0022153F">
              <w:rPr>
                <w:rFonts w:eastAsiaTheme="minorHAnsi"/>
              </w:rPr>
              <w:t>кументы, рекомендуется сопроводить Таблицей по Форме 6 Раздел III Образцы форм, представляемых в составе заявки на участие в запросе предложений).</w:t>
            </w:r>
          </w:p>
          <w:p w14:paraId="5BF3EA53" w14:textId="48AC1B73" w:rsidR="003E7611" w:rsidRPr="003E7611" w:rsidRDefault="003E7611" w:rsidP="003E7611">
            <w:pPr>
              <w:spacing w:after="0"/>
              <w:rPr>
                <w:rFonts w:eastAsiaTheme="minorHAnsi"/>
              </w:rPr>
            </w:pPr>
          </w:p>
        </w:tc>
      </w:tr>
      <w:tr w:rsidR="00D207B7"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56526EF4" w:rsidR="00D207B7" w:rsidRPr="00B44B37" w:rsidRDefault="00D207B7" w:rsidP="00D207B7">
            <w:pPr>
              <w:keepLines/>
              <w:widowControl w:val="0"/>
              <w:suppressLineNumbers/>
              <w:suppressAutoHyphens/>
              <w:spacing w:after="0"/>
            </w:pPr>
            <w:r>
              <w:lastRenderedPageBreak/>
              <w:t>.</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D207B7" w:rsidRPr="00B44B37" w:rsidRDefault="00D207B7" w:rsidP="00D207B7">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D207B7" w:rsidRDefault="00D207B7" w:rsidP="00D207B7">
            <w:pPr>
              <w:keepLines/>
              <w:widowControl w:val="0"/>
              <w:suppressLineNumbers/>
              <w:suppressAutoHyphens/>
              <w:spacing w:after="0"/>
            </w:pPr>
            <w:r w:rsidRPr="00273692">
              <w:t xml:space="preserve">Порядок оформления копий документов: </w:t>
            </w:r>
          </w:p>
          <w:p w14:paraId="3B84E2E2" w14:textId="2C03DEB0" w:rsidR="00D207B7" w:rsidRPr="003E43B2" w:rsidRDefault="00D207B7" w:rsidP="00D207B7">
            <w:pPr>
              <w:spacing w:after="0"/>
              <w:rPr>
                <w:b/>
                <w:bCs/>
              </w:rPr>
            </w:pPr>
            <w:r w:rsidRPr="003E43B2">
              <w:rPr>
                <w:b/>
                <w:bCs/>
              </w:rPr>
              <w:t>Копии документов заверяются подписью уполномоченного лица и скрепляются оттиском печати (при наличии) с проставлением ФИО, даты и заверительной надписи «Копия верна».</w:t>
            </w:r>
          </w:p>
          <w:p w14:paraId="0DE74B6E" w14:textId="4DE65EB7" w:rsidR="00D207B7" w:rsidRPr="00B44B37" w:rsidRDefault="00D207B7" w:rsidP="00D207B7">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D207B7"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D207B7" w:rsidRPr="00B44B37" w:rsidRDefault="00D207B7" w:rsidP="00D207B7">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EC3472" w:rsidRDefault="00EC3472" w:rsidP="00EC3472">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EC3472" w:rsidRDefault="00EC3472" w:rsidP="00D207B7">
            <w:pPr>
              <w:keepLines/>
              <w:widowControl w:val="0"/>
              <w:suppressLineNumbers/>
              <w:suppressAutoHyphens/>
              <w:spacing w:after="0"/>
            </w:pPr>
          </w:p>
          <w:p w14:paraId="4FDAD6F8" w14:textId="59E5097C" w:rsidR="00D207B7" w:rsidRPr="00B44B37" w:rsidRDefault="00D207B7" w:rsidP="00D207B7">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54150347" w:rsidR="00EC3472" w:rsidRPr="00AD2A02" w:rsidRDefault="00EC3472" w:rsidP="00EC3472">
            <w:pPr>
              <w:spacing w:after="0"/>
              <w:jc w:val="center"/>
              <w:rPr>
                <w:rFonts w:eastAsiaTheme="minorHAnsi"/>
                <w:lang w:eastAsia="en-US"/>
              </w:rPr>
            </w:pPr>
            <w:r w:rsidRPr="00F35FCF">
              <w:rPr>
                <w:rFonts w:eastAsiaTheme="minorHAnsi"/>
                <w:lang w:eastAsia="en-US"/>
              </w:rPr>
              <w:t>«</w:t>
            </w:r>
            <w:r w:rsidR="001211BB" w:rsidRPr="00F35FCF">
              <w:rPr>
                <w:rFonts w:eastAsiaTheme="minorHAnsi"/>
                <w:lang w:eastAsia="en-US"/>
              </w:rPr>
              <w:t>1</w:t>
            </w:r>
            <w:r w:rsidR="00357858" w:rsidRPr="00F35FCF">
              <w:rPr>
                <w:rFonts w:eastAsiaTheme="minorHAnsi"/>
                <w:lang w:eastAsia="en-US"/>
              </w:rPr>
              <w:t>4</w:t>
            </w:r>
            <w:r w:rsidRPr="00F35FCF">
              <w:rPr>
                <w:rFonts w:eastAsiaTheme="minorHAnsi"/>
                <w:lang w:eastAsia="en-US"/>
              </w:rPr>
              <w:t xml:space="preserve">» </w:t>
            </w:r>
            <w:r w:rsidR="00357858" w:rsidRPr="00F35FCF">
              <w:rPr>
                <w:rFonts w:eastAsiaTheme="minorHAnsi"/>
                <w:lang w:eastAsia="en-US"/>
              </w:rPr>
              <w:t xml:space="preserve">июня </w:t>
            </w:r>
            <w:r w:rsidRPr="00F35FCF">
              <w:rPr>
                <w:rFonts w:eastAsiaTheme="minorHAnsi"/>
                <w:lang w:eastAsia="en-US"/>
              </w:rPr>
              <w:t>2023 года</w:t>
            </w:r>
          </w:p>
          <w:p w14:paraId="0EC8B3F3" w14:textId="77777777" w:rsidR="00EC3472" w:rsidRDefault="00EC3472" w:rsidP="001211BB">
            <w:pPr>
              <w:spacing w:after="0"/>
              <w:jc w:val="center"/>
              <w:rPr>
                <w:rFonts w:eastAsiaTheme="minorHAnsi"/>
                <w:b/>
                <w:bCs/>
                <w:lang w:eastAsia="en-US"/>
              </w:rPr>
            </w:pPr>
          </w:p>
          <w:p w14:paraId="2C08405F" w14:textId="6A1927A4" w:rsidR="00D207B7" w:rsidRPr="00314112" w:rsidRDefault="00D207B7" w:rsidP="001211BB">
            <w:pPr>
              <w:spacing w:after="0"/>
              <w:jc w:val="center"/>
              <w:rPr>
                <w:rFonts w:eastAsiaTheme="minorHAnsi"/>
                <w:b/>
                <w:bCs/>
                <w:lang w:eastAsia="en-US"/>
              </w:rPr>
            </w:pPr>
            <w:r w:rsidRPr="00314112">
              <w:rPr>
                <w:rFonts w:eastAsiaTheme="minorHAnsi"/>
                <w:b/>
                <w:bCs/>
                <w:lang w:eastAsia="en-US"/>
              </w:rPr>
              <w:t>до 1</w:t>
            </w:r>
            <w:r w:rsidR="00A77B06">
              <w:rPr>
                <w:rFonts w:eastAsiaTheme="minorHAnsi"/>
                <w:b/>
                <w:bCs/>
                <w:lang w:eastAsia="en-US"/>
              </w:rPr>
              <w:t>6</w:t>
            </w:r>
            <w:r w:rsidRPr="00314112">
              <w:rPr>
                <w:rFonts w:eastAsiaTheme="minorHAnsi"/>
                <w:b/>
                <w:bCs/>
                <w:lang w:eastAsia="en-US"/>
              </w:rPr>
              <w:t>-00 часов местного времени</w:t>
            </w:r>
          </w:p>
          <w:p w14:paraId="1975D784" w14:textId="008F9F00" w:rsidR="00D207B7" w:rsidRPr="00C051FA" w:rsidRDefault="00D207B7" w:rsidP="001211BB">
            <w:pPr>
              <w:spacing w:after="0"/>
              <w:jc w:val="center"/>
              <w:rPr>
                <w:rFonts w:eastAsiaTheme="minorHAnsi"/>
                <w:b/>
                <w:bCs/>
                <w:lang w:eastAsia="en-US"/>
              </w:rPr>
            </w:pPr>
            <w:r w:rsidRPr="00314112">
              <w:rPr>
                <w:rFonts w:eastAsiaTheme="minorHAnsi"/>
                <w:b/>
                <w:bCs/>
                <w:lang w:eastAsia="en-US"/>
              </w:rPr>
              <w:t>«</w:t>
            </w:r>
            <w:r w:rsidR="00357858">
              <w:rPr>
                <w:rFonts w:eastAsiaTheme="minorHAnsi"/>
                <w:b/>
                <w:bCs/>
                <w:lang w:eastAsia="en-US"/>
              </w:rPr>
              <w:t>2</w:t>
            </w:r>
            <w:r w:rsidR="00A77B06">
              <w:rPr>
                <w:rFonts w:eastAsiaTheme="minorHAnsi"/>
                <w:b/>
                <w:bCs/>
                <w:lang w:eastAsia="en-US"/>
              </w:rPr>
              <w:t>3</w:t>
            </w:r>
            <w:r w:rsidRPr="00314112">
              <w:rPr>
                <w:rFonts w:eastAsiaTheme="minorHAnsi"/>
                <w:b/>
                <w:bCs/>
                <w:lang w:eastAsia="en-US"/>
              </w:rPr>
              <w:t xml:space="preserve">» </w:t>
            </w:r>
            <w:r w:rsidR="00357858">
              <w:rPr>
                <w:rFonts w:eastAsiaTheme="minorHAnsi"/>
                <w:b/>
                <w:bCs/>
                <w:lang w:eastAsia="en-US"/>
              </w:rPr>
              <w:t>июня</w:t>
            </w:r>
            <w:r>
              <w:rPr>
                <w:rFonts w:eastAsiaTheme="minorHAnsi"/>
                <w:b/>
                <w:bCs/>
                <w:lang w:eastAsia="en-US"/>
              </w:rPr>
              <w:t xml:space="preserve"> </w:t>
            </w:r>
            <w:r w:rsidRPr="00314112">
              <w:rPr>
                <w:rFonts w:eastAsiaTheme="minorHAnsi"/>
                <w:b/>
                <w:bCs/>
                <w:lang w:eastAsia="en-US"/>
              </w:rPr>
              <w:t>202</w:t>
            </w:r>
            <w:r>
              <w:rPr>
                <w:rFonts w:eastAsiaTheme="minorHAnsi"/>
                <w:b/>
                <w:bCs/>
                <w:lang w:eastAsia="en-US"/>
              </w:rPr>
              <w:t>3</w:t>
            </w:r>
            <w:r w:rsidRPr="00314112">
              <w:rPr>
                <w:rFonts w:eastAsiaTheme="minorHAnsi"/>
                <w:b/>
                <w:bCs/>
                <w:lang w:eastAsia="en-US"/>
              </w:rPr>
              <w:t xml:space="preserve"> года.</w:t>
            </w:r>
          </w:p>
        </w:tc>
      </w:tr>
      <w:tr w:rsidR="00D207B7"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D207B7" w:rsidRPr="00B44B37" w:rsidRDefault="00D207B7" w:rsidP="00D207B7">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36340F81" w:rsidR="00D207B7" w:rsidRDefault="00D207B7" w:rsidP="00D207B7">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w:t>
            </w:r>
            <w:r w:rsidR="001211BB">
              <w:rPr>
                <w:rFonts w:eastAsiaTheme="minorHAnsi"/>
                <w:lang w:eastAsia="en-US"/>
              </w:rPr>
              <w:t>11</w:t>
            </w:r>
            <w:r>
              <w:rPr>
                <w:rFonts w:eastAsiaTheme="minorHAnsi"/>
                <w:lang w:eastAsia="en-US"/>
              </w:rPr>
              <w:t xml:space="preserve"> </w:t>
            </w:r>
          </w:p>
          <w:p w14:paraId="591F7177" w14:textId="474C8A50" w:rsidR="00D207B7" w:rsidRPr="00140578" w:rsidRDefault="00D207B7" w:rsidP="00D207B7">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D207B7"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lastRenderedPageBreak/>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D207B7" w:rsidRPr="00140578"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D207B7"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D207B7" w:rsidRPr="00B44B37" w:rsidRDefault="00D207B7" w:rsidP="00D207B7">
            <w:pPr>
              <w:keepLines/>
              <w:widowControl w:val="0"/>
              <w:suppressLineNumbers/>
              <w:suppressAutoHyphens/>
              <w:spacing w:after="0"/>
            </w:pPr>
            <w:r w:rsidRPr="00B44B37">
              <w:lastRenderedPageBreak/>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D207B7" w:rsidRPr="00B44B37" w:rsidRDefault="00D207B7" w:rsidP="00D207B7">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D207B7" w:rsidRDefault="00D207B7" w:rsidP="00D207B7">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D207B7" w:rsidRPr="00B44B37" w:rsidRDefault="00D207B7" w:rsidP="00D207B7">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D207B7"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D207B7" w:rsidRPr="00CE0613" w:rsidRDefault="00D207B7" w:rsidP="00D207B7">
            <w:pPr>
              <w:keepLines/>
              <w:widowControl w:val="0"/>
              <w:suppressLineNumbers/>
              <w:suppressAutoHyphens/>
              <w:spacing w:after="0"/>
              <w:rPr>
                <w:b/>
                <w:caps/>
              </w:rPr>
            </w:pPr>
            <w:r w:rsidRPr="00B44B37">
              <w:rPr>
                <w:b/>
                <w:caps/>
              </w:rPr>
              <w:t>рассмотрение, оценка и сопоставление заявок на участие в ЗАПРОСЕ ПРЕДЛОЖЕНИЙ</w:t>
            </w:r>
          </w:p>
        </w:tc>
      </w:tr>
      <w:tr w:rsidR="00D207B7"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D207B7" w:rsidRPr="00B44B37" w:rsidRDefault="00D207B7" w:rsidP="00D207B7">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50C77926" w:rsidR="00D207B7" w:rsidRPr="003044A1" w:rsidRDefault="00D207B7" w:rsidP="00D207B7">
            <w:pPr>
              <w:pStyle w:val="33"/>
              <w:numPr>
                <w:ilvl w:val="0"/>
                <w:numId w:val="0"/>
              </w:numPr>
              <w:tabs>
                <w:tab w:val="num" w:pos="1620"/>
              </w:tabs>
              <w:jc w:val="center"/>
              <w:rPr>
                <w:szCs w:val="24"/>
              </w:rPr>
            </w:pPr>
            <w:r w:rsidRPr="00314112">
              <w:rPr>
                <w:bCs/>
                <w:szCs w:val="24"/>
              </w:rPr>
              <w:t>Не позднее «</w:t>
            </w:r>
            <w:r w:rsidR="00A77B06">
              <w:rPr>
                <w:bCs/>
                <w:szCs w:val="24"/>
              </w:rPr>
              <w:t>30</w:t>
            </w:r>
            <w:r w:rsidRPr="00314112">
              <w:rPr>
                <w:bCs/>
                <w:szCs w:val="24"/>
              </w:rPr>
              <w:t xml:space="preserve">» </w:t>
            </w:r>
            <w:r w:rsidR="00357858">
              <w:rPr>
                <w:bCs/>
                <w:szCs w:val="24"/>
              </w:rPr>
              <w:t>июня</w:t>
            </w:r>
            <w:r>
              <w:rPr>
                <w:bCs/>
                <w:szCs w:val="24"/>
              </w:rPr>
              <w:t xml:space="preserve"> </w:t>
            </w:r>
            <w:r w:rsidRPr="00314112">
              <w:rPr>
                <w:bCs/>
                <w:szCs w:val="24"/>
              </w:rPr>
              <w:t>202</w:t>
            </w:r>
            <w:r>
              <w:rPr>
                <w:bCs/>
                <w:szCs w:val="24"/>
              </w:rPr>
              <w:t>3</w:t>
            </w:r>
            <w:r w:rsidRPr="00314112">
              <w:rPr>
                <w:bCs/>
                <w:szCs w:val="24"/>
              </w:rPr>
              <w:t xml:space="preserve"> г. включительно</w:t>
            </w:r>
          </w:p>
        </w:tc>
      </w:tr>
      <w:tr w:rsidR="00D207B7"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D207B7" w:rsidRPr="00B44B37" w:rsidRDefault="00D207B7" w:rsidP="00D207B7">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53AFD325" w:rsidR="00D207B7" w:rsidRPr="00B44B37" w:rsidRDefault="00D207B7" w:rsidP="00D207B7">
            <w:pPr>
              <w:pStyle w:val="33"/>
              <w:numPr>
                <w:ilvl w:val="0"/>
                <w:numId w:val="0"/>
              </w:numPr>
              <w:tabs>
                <w:tab w:val="num" w:pos="1620"/>
              </w:tabs>
              <w:jc w:val="center"/>
              <w:rPr>
                <w:szCs w:val="24"/>
              </w:rPr>
            </w:pPr>
            <w:r w:rsidRPr="002204F6">
              <w:rPr>
                <w:szCs w:val="24"/>
              </w:rPr>
              <w:t xml:space="preserve">614096, г. Пермь, ул. Ленина, д. 68, оф. </w:t>
            </w:r>
            <w:r>
              <w:rPr>
                <w:szCs w:val="24"/>
              </w:rPr>
              <w:t>22</w:t>
            </w:r>
            <w:r w:rsidR="005577A0">
              <w:rPr>
                <w:szCs w:val="24"/>
              </w:rPr>
              <w:t>2</w:t>
            </w:r>
          </w:p>
        </w:tc>
      </w:tr>
      <w:tr w:rsidR="00D207B7"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D207B7" w:rsidRPr="00B44B37" w:rsidRDefault="00D207B7" w:rsidP="00D207B7">
            <w:pPr>
              <w:keepLines/>
              <w:widowControl w:val="0"/>
              <w:suppressLineNumbers/>
              <w:suppressAutoHyphens/>
              <w:spacing w:after="0"/>
            </w:pPr>
            <w:r>
              <w:t>22</w:t>
            </w:r>
          </w:p>
          <w:p w14:paraId="262B9C60" w14:textId="77777777" w:rsidR="00D207B7" w:rsidRPr="00B44B37" w:rsidRDefault="00D207B7" w:rsidP="00D207B7">
            <w:pPr>
              <w:keepLines/>
              <w:widowControl w:val="0"/>
              <w:suppressLineNumbers/>
              <w:suppressAutoHyphens/>
              <w:spacing w:after="0"/>
            </w:pPr>
          </w:p>
          <w:p w14:paraId="721AD827" w14:textId="77777777"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D207B7" w:rsidRPr="00B44B37" w:rsidRDefault="00D207B7" w:rsidP="00D207B7">
            <w:pPr>
              <w:spacing w:after="0"/>
            </w:pPr>
            <w:r w:rsidRPr="00B44B37">
              <w:rPr>
                <w:bCs/>
                <w:lang w:eastAsia="ar-SA"/>
              </w:rPr>
              <w:t>Критерии оценки участников закупки</w:t>
            </w:r>
          </w:p>
          <w:p w14:paraId="2079623C" w14:textId="77777777" w:rsidR="00D207B7" w:rsidRPr="00B44B37" w:rsidRDefault="00D207B7" w:rsidP="00D207B7">
            <w:pPr>
              <w:spacing w:after="0"/>
            </w:pPr>
          </w:p>
          <w:p w14:paraId="6BBA6A71" w14:textId="77777777" w:rsidR="00D207B7" w:rsidRPr="00B44B37" w:rsidRDefault="00D207B7" w:rsidP="00D207B7">
            <w:pPr>
              <w:spacing w:after="0"/>
            </w:pPr>
          </w:p>
          <w:p w14:paraId="6992584D" w14:textId="77777777" w:rsidR="00D207B7" w:rsidRPr="00B44B37" w:rsidRDefault="00D207B7" w:rsidP="00D207B7">
            <w:pPr>
              <w:spacing w:after="0"/>
            </w:pPr>
          </w:p>
          <w:p w14:paraId="2E526780" w14:textId="77777777" w:rsidR="00D207B7" w:rsidRPr="00B44B37" w:rsidRDefault="00D207B7" w:rsidP="00D207B7">
            <w:pPr>
              <w:spacing w:after="0"/>
            </w:pPr>
          </w:p>
          <w:p w14:paraId="2A597810" w14:textId="77777777" w:rsidR="00D207B7" w:rsidRPr="00B44B37" w:rsidRDefault="00D207B7" w:rsidP="00D207B7">
            <w:pPr>
              <w:spacing w:after="0"/>
            </w:pPr>
          </w:p>
          <w:p w14:paraId="455FBA21" w14:textId="77777777" w:rsidR="00D207B7" w:rsidRPr="00B44B37" w:rsidRDefault="00D207B7" w:rsidP="00D207B7">
            <w:pPr>
              <w:spacing w:after="0"/>
            </w:pPr>
          </w:p>
          <w:p w14:paraId="0474664C" w14:textId="77777777" w:rsidR="00D207B7" w:rsidRPr="00B44B37" w:rsidRDefault="00D207B7" w:rsidP="00D207B7">
            <w:pPr>
              <w:spacing w:after="0"/>
            </w:pPr>
          </w:p>
          <w:p w14:paraId="00853114" w14:textId="77777777" w:rsidR="00D207B7" w:rsidRPr="00B44B37" w:rsidRDefault="00D207B7" w:rsidP="00D207B7">
            <w:pPr>
              <w:spacing w:after="0"/>
            </w:pPr>
          </w:p>
          <w:p w14:paraId="10B879FA" w14:textId="77777777" w:rsidR="00D207B7" w:rsidRPr="00B44B37" w:rsidRDefault="00D207B7" w:rsidP="00D207B7">
            <w:pPr>
              <w:spacing w:after="0"/>
            </w:pPr>
          </w:p>
          <w:p w14:paraId="102C17A8" w14:textId="77777777" w:rsidR="00D207B7" w:rsidRPr="00B44B37" w:rsidRDefault="00D207B7" w:rsidP="00D207B7">
            <w:pPr>
              <w:spacing w:after="0"/>
            </w:pPr>
          </w:p>
          <w:p w14:paraId="069450FA" w14:textId="77777777" w:rsidR="00D207B7" w:rsidRPr="00B44B37" w:rsidRDefault="00D207B7" w:rsidP="00D207B7">
            <w:pPr>
              <w:spacing w:after="0"/>
            </w:pPr>
          </w:p>
          <w:p w14:paraId="02F346DA" w14:textId="77777777" w:rsidR="00D207B7" w:rsidRPr="00B44B37" w:rsidRDefault="00D207B7" w:rsidP="00D207B7">
            <w:pPr>
              <w:spacing w:after="0"/>
            </w:pPr>
          </w:p>
          <w:p w14:paraId="49F1C19E" w14:textId="77777777" w:rsidR="00D207B7" w:rsidRPr="00B44B37" w:rsidRDefault="00D207B7" w:rsidP="00D207B7">
            <w:pPr>
              <w:spacing w:after="0"/>
            </w:pPr>
          </w:p>
          <w:p w14:paraId="5A9DB73C" w14:textId="77777777" w:rsidR="00D207B7" w:rsidRPr="00B44B37" w:rsidRDefault="00D207B7" w:rsidP="00D207B7">
            <w:pPr>
              <w:spacing w:after="0"/>
            </w:pPr>
          </w:p>
          <w:p w14:paraId="6F8B5003" w14:textId="77777777" w:rsidR="00D207B7" w:rsidRPr="00B44B37" w:rsidRDefault="00D207B7" w:rsidP="00D207B7">
            <w:pPr>
              <w:spacing w:after="0"/>
            </w:pPr>
          </w:p>
          <w:p w14:paraId="4E896D6A" w14:textId="77777777" w:rsidR="00D207B7" w:rsidRPr="00B44B37" w:rsidRDefault="00D207B7" w:rsidP="00D207B7">
            <w:pPr>
              <w:spacing w:after="0"/>
            </w:pPr>
          </w:p>
          <w:p w14:paraId="09374BC2" w14:textId="77777777" w:rsidR="00D207B7" w:rsidRPr="00B44B37" w:rsidRDefault="00D207B7" w:rsidP="00D207B7">
            <w:pPr>
              <w:spacing w:after="0"/>
            </w:pPr>
          </w:p>
          <w:p w14:paraId="2962198F" w14:textId="77777777" w:rsidR="00D207B7" w:rsidRPr="00B44B37" w:rsidRDefault="00D207B7" w:rsidP="00D207B7">
            <w:pPr>
              <w:spacing w:after="0"/>
            </w:pPr>
          </w:p>
          <w:p w14:paraId="337B52C0" w14:textId="77777777" w:rsidR="00D207B7" w:rsidRPr="00B44B37" w:rsidRDefault="00D207B7" w:rsidP="00D207B7">
            <w:pPr>
              <w:spacing w:after="0"/>
            </w:pPr>
          </w:p>
          <w:p w14:paraId="1D225463" w14:textId="77777777" w:rsidR="00D207B7" w:rsidRPr="00B44B37" w:rsidRDefault="00D207B7" w:rsidP="00D207B7">
            <w:pPr>
              <w:spacing w:after="0"/>
            </w:pPr>
          </w:p>
          <w:p w14:paraId="490C1C20" w14:textId="77777777" w:rsidR="00D207B7" w:rsidRPr="00B44B37" w:rsidRDefault="00D207B7" w:rsidP="00D207B7">
            <w:pPr>
              <w:spacing w:after="0"/>
            </w:pPr>
          </w:p>
          <w:p w14:paraId="709FE05F" w14:textId="77777777" w:rsidR="00D207B7" w:rsidRPr="00B44B37" w:rsidRDefault="00D207B7" w:rsidP="00D207B7">
            <w:pPr>
              <w:spacing w:after="0"/>
            </w:pPr>
          </w:p>
          <w:p w14:paraId="406F9A2B" w14:textId="77777777" w:rsidR="00D207B7" w:rsidRPr="00B44B37" w:rsidRDefault="00D207B7" w:rsidP="00D207B7">
            <w:pPr>
              <w:spacing w:after="0"/>
            </w:pPr>
          </w:p>
          <w:p w14:paraId="147A2EA1" w14:textId="77777777" w:rsidR="00D207B7" w:rsidRPr="00B44B37" w:rsidRDefault="00D207B7" w:rsidP="00D207B7">
            <w:pPr>
              <w:spacing w:after="0"/>
            </w:pPr>
          </w:p>
          <w:p w14:paraId="2E5B8326" w14:textId="77777777" w:rsidR="00D207B7" w:rsidRPr="00B44B37" w:rsidRDefault="00D207B7" w:rsidP="00D207B7">
            <w:pPr>
              <w:spacing w:after="0"/>
            </w:pPr>
          </w:p>
          <w:p w14:paraId="07C3062D" w14:textId="77777777" w:rsidR="00D207B7" w:rsidRPr="00B44B37" w:rsidRDefault="00D207B7" w:rsidP="00D207B7">
            <w:pPr>
              <w:spacing w:after="0"/>
            </w:pPr>
          </w:p>
          <w:p w14:paraId="5FD096C1" w14:textId="77777777" w:rsidR="00D207B7" w:rsidRPr="00B44B37" w:rsidRDefault="00D207B7" w:rsidP="00D207B7">
            <w:pPr>
              <w:spacing w:after="0"/>
            </w:pPr>
          </w:p>
          <w:p w14:paraId="603462F9" w14:textId="77777777" w:rsidR="00D207B7" w:rsidRPr="00B44B37" w:rsidRDefault="00D207B7" w:rsidP="00D207B7">
            <w:pPr>
              <w:spacing w:after="0"/>
            </w:pPr>
          </w:p>
          <w:p w14:paraId="54C5C3C5" w14:textId="77777777" w:rsidR="00D207B7" w:rsidRPr="00B44B37" w:rsidRDefault="00D207B7" w:rsidP="00D207B7">
            <w:pPr>
              <w:spacing w:after="0"/>
            </w:pPr>
          </w:p>
          <w:p w14:paraId="41F44A30" w14:textId="77777777" w:rsidR="00D207B7" w:rsidRPr="00B44B37" w:rsidRDefault="00D207B7" w:rsidP="00D207B7">
            <w:pPr>
              <w:spacing w:after="0"/>
            </w:pPr>
          </w:p>
        </w:tc>
        <w:tc>
          <w:tcPr>
            <w:tcW w:w="5954" w:type="dxa"/>
            <w:tcBorders>
              <w:top w:val="single" w:sz="4" w:space="0" w:color="auto"/>
              <w:left w:val="single" w:sz="4" w:space="0" w:color="auto"/>
              <w:bottom w:val="single" w:sz="4" w:space="0" w:color="auto"/>
              <w:right w:val="single" w:sz="4" w:space="0" w:color="auto"/>
            </w:tcBorders>
          </w:tcPr>
          <w:p w14:paraId="09261138" w14:textId="77777777"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lastRenderedPageBreak/>
              <w:t xml:space="preserve">Критерии оценки участников закупки: </w:t>
            </w:r>
          </w:p>
          <w:p w14:paraId="146F3490" w14:textId="77777777" w:rsidR="00A77B06" w:rsidRPr="00A77B06" w:rsidRDefault="00A77B06" w:rsidP="00B50922">
            <w:pPr>
              <w:spacing w:after="0"/>
              <w:rPr>
                <w:rFonts w:eastAsiaTheme="minorHAnsi" w:cstheme="minorBidi"/>
                <w:lang w:eastAsia="ar-SA"/>
              </w:rPr>
            </w:pPr>
            <w:r w:rsidRPr="00A77B06">
              <w:rPr>
                <w:rFonts w:eastAsiaTheme="minorHAnsi" w:cstheme="minorBidi"/>
                <w:lang w:eastAsia="ar-SA"/>
              </w:rPr>
              <w:t>1.</w:t>
            </w:r>
            <w:r w:rsidRPr="00A77B06">
              <w:rPr>
                <w:rFonts w:eastAsiaTheme="minorHAnsi" w:cstheme="minorBidi"/>
                <w:lang w:eastAsia="ar-SA"/>
              </w:rPr>
              <w:tab/>
              <w:t>Продолжительность деятельности участника закупки с даты государственной регистрации:</w:t>
            </w:r>
          </w:p>
          <w:p w14:paraId="09403A07" w14:textId="77777777" w:rsidR="00A77B06" w:rsidRPr="00A77B06" w:rsidRDefault="00A77B06" w:rsidP="00B50922">
            <w:pPr>
              <w:spacing w:after="0"/>
              <w:rPr>
                <w:rFonts w:eastAsiaTheme="minorHAnsi" w:cstheme="minorBidi"/>
                <w:lang w:eastAsia="ar-SA"/>
              </w:rPr>
            </w:pPr>
            <w:r w:rsidRPr="00A77B06">
              <w:rPr>
                <w:rFonts w:eastAsiaTheme="minorHAnsi" w:cstheme="minorBidi"/>
                <w:lang w:eastAsia="ar-SA"/>
              </w:rPr>
              <w:t>до 1 года – 0 баллов;</w:t>
            </w:r>
          </w:p>
          <w:p w14:paraId="7FFEDD7B" w14:textId="77777777" w:rsidR="00A77B06" w:rsidRPr="00A77B06" w:rsidRDefault="00A77B06" w:rsidP="00B50922">
            <w:pPr>
              <w:spacing w:after="0"/>
              <w:rPr>
                <w:rFonts w:eastAsiaTheme="minorHAnsi" w:cstheme="minorBidi"/>
                <w:lang w:eastAsia="ar-SA"/>
              </w:rPr>
            </w:pPr>
            <w:r w:rsidRPr="00A77B06">
              <w:rPr>
                <w:rFonts w:eastAsiaTheme="minorHAnsi" w:cstheme="minorBidi"/>
                <w:lang w:eastAsia="ar-SA"/>
              </w:rPr>
              <w:t>от 1 года до 5 лет включительно - 3 баллов;</w:t>
            </w:r>
          </w:p>
          <w:p w14:paraId="6F83A7B3" w14:textId="49BC5D92" w:rsidR="00A77B06" w:rsidRPr="00A77B06" w:rsidRDefault="00A77B06" w:rsidP="00B50922">
            <w:pPr>
              <w:spacing w:after="0"/>
              <w:rPr>
                <w:rFonts w:eastAsiaTheme="minorHAnsi" w:cstheme="minorBidi"/>
                <w:lang w:eastAsia="ar-SA"/>
              </w:rPr>
            </w:pPr>
            <w:r w:rsidRPr="00A77B06">
              <w:rPr>
                <w:rFonts w:eastAsiaTheme="minorHAnsi" w:cstheme="minorBidi"/>
                <w:lang w:eastAsia="ar-SA"/>
              </w:rPr>
              <w:t>свыше 5 лет – 5 баллов.</w:t>
            </w:r>
          </w:p>
          <w:p w14:paraId="28C56D26" w14:textId="70AE76A9"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2.</w:t>
            </w:r>
            <w:r w:rsidRPr="00A77B06">
              <w:rPr>
                <w:rFonts w:eastAsiaTheme="minorHAnsi" w:cstheme="minorBidi"/>
                <w:lang w:eastAsia="ar-SA"/>
              </w:rPr>
              <w:tab/>
              <w:t>Наличие у участника закупки опыта оказания услуг по организации участия субъектов малого и среднего предпринимательства в зарубежных выставочных мероприятиях. Документы должны быть предоставлены за период времени не более трех лет до даты подачи заявки. 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38F90CAB" w14:textId="77777777"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0</w:t>
            </w:r>
            <w:r w:rsidRPr="00A77B06">
              <w:rPr>
                <w:rFonts w:eastAsiaTheme="minorHAnsi" w:cstheme="minorBidi"/>
                <w:lang w:eastAsia="ar-SA"/>
              </w:rPr>
              <w:tab/>
              <w:t>подтверждающих документов – 0 баллов;</w:t>
            </w:r>
          </w:p>
          <w:p w14:paraId="4567C8FF" w14:textId="77777777"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от 1 до 5 комплектов подтверждающих документов включительно – 5 баллов;</w:t>
            </w:r>
          </w:p>
          <w:p w14:paraId="3996C66A" w14:textId="42E4C5C9"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lastRenderedPageBreak/>
              <w:t xml:space="preserve">от </w:t>
            </w:r>
            <w:r w:rsidR="00AD2722">
              <w:rPr>
                <w:rFonts w:eastAsiaTheme="minorHAnsi" w:cstheme="minorBidi"/>
                <w:lang w:eastAsia="ar-SA"/>
              </w:rPr>
              <w:t>6</w:t>
            </w:r>
            <w:r w:rsidRPr="00A77B06">
              <w:rPr>
                <w:rFonts w:eastAsiaTheme="minorHAnsi" w:cstheme="minorBidi"/>
                <w:lang w:eastAsia="ar-SA"/>
              </w:rPr>
              <w:t xml:space="preserve"> до </w:t>
            </w:r>
            <w:r w:rsidR="00AD2722">
              <w:rPr>
                <w:rFonts w:eastAsiaTheme="minorHAnsi" w:cstheme="minorBidi"/>
                <w:lang w:eastAsia="ar-SA"/>
              </w:rPr>
              <w:t>9</w:t>
            </w:r>
            <w:r w:rsidRPr="00A77B06">
              <w:rPr>
                <w:rFonts w:eastAsiaTheme="minorHAnsi" w:cstheme="minorBidi"/>
                <w:lang w:eastAsia="ar-SA"/>
              </w:rPr>
              <w:t xml:space="preserve"> комплектов подтверждающих документов – 10 баллов;</w:t>
            </w:r>
          </w:p>
          <w:p w14:paraId="684699EF" w14:textId="406DBCBD" w:rsidR="00A77B06" w:rsidRPr="00A77B06" w:rsidRDefault="00AD2722" w:rsidP="00A77B06">
            <w:pPr>
              <w:spacing w:after="0"/>
              <w:rPr>
                <w:rFonts w:eastAsiaTheme="minorHAnsi" w:cstheme="minorBidi"/>
                <w:lang w:eastAsia="ar-SA"/>
              </w:rPr>
            </w:pPr>
            <w:r>
              <w:rPr>
                <w:rFonts w:eastAsiaTheme="minorHAnsi" w:cstheme="minorBidi"/>
                <w:lang w:eastAsia="ar-SA"/>
              </w:rPr>
              <w:t>10</w:t>
            </w:r>
            <w:r w:rsidR="00A77B06" w:rsidRPr="00A77B06">
              <w:rPr>
                <w:rFonts w:eastAsiaTheme="minorHAnsi" w:cstheme="minorBidi"/>
                <w:lang w:eastAsia="ar-SA"/>
              </w:rPr>
              <w:t xml:space="preserve"> комплектов подтверждающих документов и свыше – 20 баллов.</w:t>
            </w:r>
          </w:p>
          <w:p w14:paraId="778C6653" w14:textId="77777777"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3.</w:t>
            </w:r>
            <w:r w:rsidRPr="00A77B06">
              <w:rPr>
                <w:rFonts w:eastAsiaTheme="minorHAnsi" w:cstheme="minorBidi"/>
                <w:lang w:eastAsia="ar-SA"/>
              </w:rPr>
              <w:tab/>
              <w:t xml:space="preserve">Наличие у участника закупки опыта оказания услуг по организации участия субъектов малого и среднего предпринимательства в выставочных мероприятиях на территории Республики Азербайджан. </w:t>
            </w:r>
          </w:p>
          <w:p w14:paraId="603E6BB2" w14:textId="7EC98E7E"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Документы должны быть предоставлены за период времени не более трех лет до даты подачи заявки. Подтверждающими документами являются – копии договоров со всеми приложениями и актами оказанных услуг. 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55B67B15" w14:textId="77777777"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w:t>
            </w:r>
            <w:r w:rsidRPr="00A77B06">
              <w:rPr>
                <w:rFonts w:eastAsiaTheme="minorHAnsi" w:cstheme="minorBidi"/>
                <w:lang w:eastAsia="ar-SA"/>
              </w:rPr>
              <w:tab/>
              <w:t>отсутствие опыта – 0 баллов</w:t>
            </w:r>
          </w:p>
          <w:p w14:paraId="549CB24A" w14:textId="77777777"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w:t>
            </w:r>
            <w:r w:rsidRPr="00A77B06">
              <w:rPr>
                <w:rFonts w:eastAsiaTheme="minorHAnsi" w:cstheme="minorBidi"/>
                <w:lang w:eastAsia="ar-SA"/>
              </w:rPr>
              <w:tab/>
              <w:t>наличие опыта – 10 баллов</w:t>
            </w:r>
          </w:p>
          <w:p w14:paraId="1A709CAC" w14:textId="581CEC02"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4.</w:t>
            </w:r>
            <w:r w:rsidRPr="00A77B06">
              <w:rPr>
                <w:rFonts w:eastAsiaTheme="minorHAnsi" w:cstheme="minorBidi"/>
                <w:lang w:eastAsia="ar-SA"/>
              </w:rPr>
              <w:tab/>
              <w:t>Предложение участника закупки в отношении стоимости договора (указывается в заявке участника):</w:t>
            </w:r>
          </w:p>
          <w:p w14:paraId="6D373984" w14:textId="77777777"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снижение начальной (максимальной) цены от 0 до 5% – 0 баллов;</w:t>
            </w:r>
          </w:p>
          <w:p w14:paraId="7AA65E48" w14:textId="77777777"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снижение начальной (максимальной) цены от 5% до 10% включительно – 5 баллов;</w:t>
            </w:r>
          </w:p>
          <w:p w14:paraId="5B7BEE8F" w14:textId="791C160A"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снижение начальной (максимальной) от 1</w:t>
            </w:r>
            <w:r w:rsidR="00AD2722">
              <w:rPr>
                <w:rFonts w:eastAsiaTheme="minorHAnsi" w:cstheme="minorBidi"/>
                <w:lang w:eastAsia="ar-SA"/>
              </w:rPr>
              <w:t>0</w:t>
            </w:r>
            <w:r w:rsidRPr="00A77B06">
              <w:rPr>
                <w:rFonts w:eastAsiaTheme="minorHAnsi" w:cstheme="minorBidi"/>
                <w:lang w:eastAsia="ar-SA"/>
              </w:rPr>
              <w:t>% до 15% включительно – 10 баллов;</w:t>
            </w:r>
          </w:p>
          <w:p w14:paraId="3C7BCE46" w14:textId="77777777"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снижение начальной (максимальной) цены от 15% – 15 баллов;</w:t>
            </w:r>
          </w:p>
          <w:p w14:paraId="74A5239A" w14:textId="0A64CD19" w:rsidR="00A77B06" w:rsidRPr="00A77B06" w:rsidRDefault="00A77B06" w:rsidP="00A77B06">
            <w:pPr>
              <w:spacing w:after="0"/>
              <w:rPr>
                <w:rFonts w:eastAsiaTheme="minorHAnsi" w:cstheme="minorBidi"/>
                <w:lang w:eastAsia="ar-SA"/>
              </w:rPr>
            </w:pPr>
            <w:r w:rsidRPr="00A77B06">
              <w:rPr>
                <w:rFonts w:eastAsiaTheme="minorHAnsi" w:cstheme="minorBidi"/>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7E53B26B" w14:textId="77777777" w:rsidR="00A77B06" w:rsidRPr="00A77B06" w:rsidRDefault="00A77B06" w:rsidP="00A77B06">
            <w:pPr>
              <w:spacing w:after="0"/>
              <w:rPr>
                <w:rFonts w:eastAsiaTheme="minorHAnsi" w:cstheme="minorBidi"/>
                <w:lang w:eastAsia="ar-SA"/>
              </w:rPr>
            </w:pPr>
          </w:p>
          <w:p w14:paraId="785BCF40" w14:textId="5D8484C3" w:rsidR="00D207B7" w:rsidRPr="003B27C5" w:rsidRDefault="00A77B06" w:rsidP="00A77B06">
            <w:pPr>
              <w:spacing w:after="0"/>
              <w:rPr>
                <w:rFonts w:eastAsiaTheme="minorHAnsi" w:cstheme="minorBidi"/>
                <w:lang w:eastAsia="ar-SA"/>
              </w:rPr>
            </w:pPr>
            <w:r w:rsidRPr="00A77B06">
              <w:rPr>
                <w:rFonts w:eastAsiaTheme="minorHAnsi" w:cstheme="minorBidi"/>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D207B7"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D207B7" w:rsidRPr="003B27C5" w:rsidRDefault="00D207B7" w:rsidP="00D207B7">
            <w:pPr>
              <w:keepLines/>
              <w:widowControl w:val="0"/>
              <w:suppressLineNumbers/>
              <w:suppressAutoHyphens/>
              <w:spacing w:after="0"/>
              <w:rPr>
                <w:b/>
                <w:caps/>
              </w:rPr>
            </w:pPr>
          </w:p>
          <w:p w14:paraId="4A7EF0FC" w14:textId="77777777" w:rsidR="00D207B7" w:rsidRPr="003B27C5" w:rsidRDefault="00D207B7" w:rsidP="00D207B7">
            <w:pPr>
              <w:keepLines/>
              <w:widowControl w:val="0"/>
              <w:suppressLineNumbers/>
              <w:suppressAutoHyphens/>
              <w:spacing w:after="0"/>
              <w:rPr>
                <w:color w:val="000000"/>
              </w:rPr>
            </w:pPr>
            <w:r w:rsidRPr="003B27C5">
              <w:rPr>
                <w:b/>
                <w:caps/>
              </w:rPr>
              <w:t>Заключение договора</w:t>
            </w:r>
          </w:p>
        </w:tc>
      </w:tr>
      <w:tr w:rsidR="00D207B7"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D207B7" w:rsidRPr="00B44B37" w:rsidRDefault="00D207B7" w:rsidP="00D207B7">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D207B7" w:rsidRPr="00B44B37" w:rsidRDefault="00D207B7" w:rsidP="00D207B7">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D207B7" w:rsidRPr="00B44B37" w:rsidRDefault="00D207B7" w:rsidP="00D207B7">
            <w:pPr>
              <w:keepLines/>
              <w:widowControl w:val="0"/>
              <w:suppressLineNumbers/>
              <w:suppressAutoHyphens/>
              <w:spacing w:after="0"/>
              <w:rPr>
                <w:bCs/>
              </w:rPr>
            </w:pPr>
          </w:p>
          <w:p w14:paraId="4966D8E4" w14:textId="77777777" w:rsidR="00D207B7" w:rsidRPr="00B44B37" w:rsidRDefault="00D207B7" w:rsidP="00D207B7">
            <w:pPr>
              <w:keepLines/>
              <w:widowControl w:val="0"/>
              <w:suppressLineNumbers/>
              <w:suppressAutoHyphens/>
              <w:spacing w:after="0"/>
              <w:rPr>
                <w:bCs/>
              </w:rPr>
            </w:pPr>
          </w:p>
          <w:p w14:paraId="099B80DE" w14:textId="77777777" w:rsidR="00D207B7" w:rsidRPr="00B44B37" w:rsidRDefault="00D207B7" w:rsidP="00D207B7">
            <w:pPr>
              <w:keepLines/>
              <w:widowControl w:val="0"/>
              <w:suppressLineNumbers/>
              <w:suppressAutoHyphens/>
              <w:spacing w:after="0"/>
              <w:rPr>
                <w:bCs/>
              </w:rPr>
            </w:pPr>
          </w:p>
          <w:p w14:paraId="2DAB768D" w14:textId="77777777" w:rsidR="00D207B7" w:rsidRPr="00B44B37" w:rsidRDefault="00D207B7" w:rsidP="00D207B7">
            <w:pPr>
              <w:keepLines/>
              <w:widowControl w:val="0"/>
              <w:suppressLineNumbers/>
              <w:suppressAutoHyphens/>
              <w:spacing w:after="0"/>
              <w:rPr>
                <w:bCs/>
              </w:rPr>
            </w:pPr>
          </w:p>
          <w:p w14:paraId="25EFD804" w14:textId="77777777" w:rsidR="00D207B7" w:rsidRPr="00B44B37" w:rsidRDefault="00D207B7" w:rsidP="00D207B7">
            <w:pPr>
              <w:keepLines/>
              <w:widowControl w:val="0"/>
              <w:suppressLineNumbers/>
              <w:suppressAutoHyphens/>
              <w:spacing w:after="0"/>
              <w:rPr>
                <w:bCs/>
              </w:rPr>
            </w:pPr>
          </w:p>
          <w:p w14:paraId="7D3ECE4B" w14:textId="77777777" w:rsidR="00D207B7" w:rsidRPr="00B44B37" w:rsidRDefault="00D207B7" w:rsidP="00D207B7">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D207B7" w:rsidRDefault="00D207B7" w:rsidP="00D207B7">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w:t>
            </w:r>
            <w:r w:rsidR="00EC3472">
              <w:t xml:space="preserve">рабочих </w:t>
            </w:r>
            <w:r>
              <w:t xml:space="preserve">дней после подписания протокола рассмотрения и оценки заявок на участие в запросе предложений. </w:t>
            </w:r>
          </w:p>
          <w:p w14:paraId="084412F6" w14:textId="42616362" w:rsidR="00D207B7" w:rsidRPr="002C1874" w:rsidRDefault="00D207B7" w:rsidP="00D207B7">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sidR="00EC3472">
              <w:rPr>
                <w:bCs/>
              </w:rPr>
              <w:t xml:space="preserve">рабочих </w:t>
            </w:r>
            <w:r w:rsidRPr="002C1874">
              <w:rPr>
                <w:bCs/>
                <w:lang w:val="x-none"/>
              </w:rPr>
              <w:t xml:space="preserve">дней с даты получения от </w:t>
            </w:r>
            <w:r w:rsidRPr="002C1874">
              <w:rPr>
                <w:bCs/>
              </w:rPr>
              <w:t xml:space="preserve">Заказчика </w:t>
            </w:r>
            <w:r w:rsidRPr="002C1874">
              <w:rPr>
                <w:bCs/>
                <w:lang w:val="x-none"/>
              </w:rPr>
              <w:t xml:space="preserve">проекта договора </w:t>
            </w:r>
            <w:bookmarkStart w:id="14" w:name="_Ref498693783"/>
            <w:r w:rsidRPr="002C1874">
              <w:t>направляет в адрес Заказчика следующие документы:</w:t>
            </w:r>
            <w:bookmarkEnd w:id="14"/>
          </w:p>
          <w:p w14:paraId="36982615" w14:textId="77777777" w:rsidR="00D207B7" w:rsidRPr="002C1874" w:rsidRDefault="00D207B7" w:rsidP="00D207B7">
            <w:pPr>
              <w:pStyle w:val="52"/>
              <w:numPr>
                <w:ilvl w:val="0"/>
                <w:numId w:val="0"/>
              </w:numPr>
              <w:spacing w:before="0"/>
              <w:rPr>
                <w:rFonts w:ascii="Times New Roman" w:hAnsi="Times New Roman"/>
                <w:sz w:val="24"/>
                <w:szCs w:val="24"/>
              </w:rPr>
            </w:pPr>
            <w:r w:rsidRPr="002C1874">
              <w:rPr>
                <w:rFonts w:ascii="Times New Roman" w:hAnsi="Times New Roman"/>
                <w:sz w:val="24"/>
                <w:szCs w:val="24"/>
              </w:rPr>
              <w:lastRenderedPageBreak/>
              <w:t>1) подписанный со своей стороны проект договора в количестве экземпляров в соответствии с условиями договора;</w:t>
            </w:r>
          </w:p>
          <w:p w14:paraId="05F9CEBF" w14:textId="13B59D5D" w:rsidR="00D207B7" w:rsidRPr="002C1874" w:rsidRDefault="00D207B7" w:rsidP="00D207B7">
            <w:pPr>
              <w:pStyle w:val="52"/>
              <w:numPr>
                <w:ilvl w:val="0"/>
                <w:numId w:val="23"/>
              </w:numPr>
              <w:spacing w:before="0"/>
              <w:ind w:left="31" w:firstLine="0"/>
              <w:rPr>
                <w:rFonts w:ascii="Times New Roman" w:hAnsi="Times New Roman"/>
                <w:sz w:val="24"/>
                <w:szCs w:val="24"/>
              </w:rPr>
            </w:pPr>
            <w:bookmarkStart w:id="15"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D207B7" w:rsidRPr="002C1874" w:rsidRDefault="00D207B7" w:rsidP="00D207B7">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D207B7" w:rsidRPr="002C1874" w:rsidRDefault="00D207B7" w:rsidP="00D207B7">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D207B7" w:rsidRPr="002C1874" w:rsidRDefault="00D207B7" w:rsidP="00D207B7">
            <w:pPr>
              <w:spacing w:after="0"/>
              <w:ind w:firstLine="312"/>
            </w:pPr>
            <w:r w:rsidRPr="002C1874">
              <w:t>Представление документов, предусмотренных настоящим пунктом Положения</w:t>
            </w:r>
            <w:r>
              <w:t>,</w:t>
            </w:r>
            <w:r w:rsidRPr="002C1874">
              <w:t xml:space="preserve"> не требуется, если они были представлены в составе заявки на участие в закупке.</w:t>
            </w:r>
          </w:p>
          <w:p w14:paraId="46E09E61" w14:textId="77777777" w:rsidR="00D207B7" w:rsidRPr="002C1874" w:rsidRDefault="00D207B7" w:rsidP="00D207B7">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D207B7" w:rsidRPr="002C1874" w:rsidRDefault="00D207B7" w:rsidP="00D207B7">
            <w:pPr>
              <w:spacing w:after="0"/>
              <w:ind w:firstLine="567"/>
            </w:pPr>
            <w:r w:rsidRPr="002C1874">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D207B7" w:rsidRPr="002C1874" w:rsidRDefault="00D207B7" w:rsidP="00D207B7">
            <w:pPr>
              <w:spacing w:after="0"/>
              <w:ind w:firstLine="567"/>
            </w:pPr>
            <w:r w:rsidRPr="002C187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D207B7" w:rsidRPr="002C1874" w:rsidRDefault="00D207B7" w:rsidP="00D207B7">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D207B7" w:rsidRPr="00A94DD7" w:rsidRDefault="00D207B7" w:rsidP="00D207B7">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D207B7" w:rsidRPr="00A94DD7" w:rsidRDefault="00D207B7" w:rsidP="00D207B7">
            <w:pPr>
              <w:keepLines/>
              <w:widowControl w:val="0"/>
              <w:suppressLineNumbers/>
              <w:spacing w:after="0"/>
            </w:pPr>
          </w:p>
          <w:p w14:paraId="43A988EC" w14:textId="06293DC1" w:rsidR="00D207B7" w:rsidRPr="00A94DD7" w:rsidRDefault="00D207B7" w:rsidP="00D207B7">
            <w:pPr>
              <w:keepLines/>
              <w:widowControl w:val="0"/>
              <w:suppressLineNumbers/>
              <w:spacing w:after="0"/>
            </w:pPr>
            <w:r w:rsidRPr="00A94DD7">
              <w:lastRenderedPageBreak/>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D207B7" w:rsidRPr="00A94DD7" w:rsidRDefault="00D207B7" w:rsidP="00D207B7">
            <w:pPr>
              <w:keepLines/>
              <w:widowControl w:val="0"/>
              <w:suppressLineNumbers/>
              <w:spacing w:after="0"/>
            </w:pPr>
          </w:p>
          <w:p w14:paraId="1212C035" w14:textId="1599C9D6" w:rsidR="00D207B7" w:rsidRDefault="00D207B7" w:rsidP="00D207B7">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D207B7" w:rsidRDefault="00D207B7" w:rsidP="00EC3472">
            <w:pPr>
              <w:keepLines/>
              <w:widowControl w:val="0"/>
              <w:suppressLineNumbers/>
              <w:spacing w:after="0"/>
            </w:pPr>
          </w:p>
          <w:p w14:paraId="316149F7" w14:textId="06E1D83C" w:rsidR="00EC3472" w:rsidRPr="00B44B37" w:rsidRDefault="00EC3472" w:rsidP="00EC3472">
            <w:pPr>
              <w:keepLines/>
              <w:widowControl w:val="0"/>
              <w:suppressLineNumbers/>
              <w:spacing w:after="0"/>
            </w:pPr>
            <w:r w:rsidRPr="00D86FD5">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8E74E5" w:rsidRPr="000F259D" w14:paraId="7493C285" w14:textId="77777777" w:rsidTr="003B27C5">
        <w:tc>
          <w:tcPr>
            <w:tcW w:w="2972" w:type="dxa"/>
          </w:tcPr>
          <w:bookmarkEnd w:id="16"/>
          <w:p w14:paraId="674A9CC1" w14:textId="4C8978B6" w:rsidR="008E74E5" w:rsidRPr="00314112" w:rsidRDefault="008E74E5" w:rsidP="008E74E5">
            <w:pPr>
              <w:tabs>
                <w:tab w:val="left" w:pos="2385"/>
              </w:tabs>
              <w:suppressAutoHyphens/>
              <w:spacing w:after="0"/>
              <w:rPr>
                <w:rFonts w:ascii="Times New Roman" w:hAnsi="Times New Roman"/>
                <w:b/>
                <w:lang w:eastAsia="ar-SA"/>
              </w:rPr>
            </w:pPr>
            <w:r w:rsidRPr="00314112">
              <w:rPr>
                <w:rFonts w:ascii="Times New Roman" w:hAnsi="Times New Roman"/>
                <w:b/>
                <w:lang w:eastAsia="ar-SA"/>
              </w:rPr>
              <w:t xml:space="preserve">Техническое задание </w:t>
            </w:r>
          </w:p>
          <w:p w14:paraId="4486B3D3" w14:textId="77777777" w:rsidR="008E74E5" w:rsidRPr="00314112" w:rsidRDefault="008E74E5" w:rsidP="008E74E5">
            <w:pPr>
              <w:tabs>
                <w:tab w:val="left" w:pos="2385"/>
              </w:tabs>
              <w:suppressAutoHyphens/>
              <w:spacing w:after="0"/>
              <w:rPr>
                <w:rFonts w:ascii="Times New Roman" w:hAnsi="Times New Roman"/>
                <w:b/>
                <w:lang w:eastAsia="ar-SA"/>
              </w:rPr>
            </w:pPr>
          </w:p>
          <w:p w14:paraId="5593B535" w14:textId="346C946C" w:rsidR="008E74E5" w:rsidRPr="00314112" w:rsidRDefault="008E74E5" w:rsidP="008E74E5">
            <w:pPr>
              <w:tabs>
                <w:tab w:val="left" w:pos="2385"/>
              </w:tabs>
              <w:suppressAutoHyphens/>
              <w:spacing w:after="0"/>
              <w:rPr>
                <w:rFonts w:ascii="Times New Roman" w:hAnsi="Times New Roman"/>
                <w:b/>
                <w:lang w:eastAsia="ar-SA"/>
              </w:rPr>
            </w:pPr>
          </w:p>
        </w:tc>
        <w:tc>
          <w:tcPr>
            <w:tcW w:w="12899" w:type="dxa"/>
          </w:tcPr>
          <w:p w14:paraId="61BF6C73" w14:textId="77777777" w:rsidR="008E74E5" w:rsidRDefault="00AD2722" w:rsidP="00AD2722">
            <w:pPr>
              <w:pStyle w:val="ConsPlusCell"/>
              <w:jc w:val="both"/>
              <w:rPr>
                <w:rFonts w:ascii="Times New Roman" w:eastAsia="Times New Roman" w:hAnsi="Times New Roman"/>
                <w:bCs/>
                <w:sz w:val="24"/>
                <w:szCs w:val="24"/>
              </w:rPr>
            </w:pPr>
            <w:r w:rsidRPr="00E85CC2">
              <w:rPr>
                <w:rFonts w:ascii="Times New Roman" w:hAnsi="Times New Roman"/>
                <w:b/>
                <w:bCs/>
                <w:sz w:val="24"/>
                <w:szCs w:val="24"/>
              </w:rPr>
              <w:t xml:space="preserve">Цель: </w:t>
            </w:r>
            <w:r w:rsidRPr="00E85CC2">
              <w:rPr>
                <w:rFonts w:ascii="Times New Roman" w:eastAsia="Times New Roman" w:hAnsi="Times New Roman"/>
                <w:bCs/>
                <w:sz w:val="24"/>
                <w:szCs w:val="24"/>
              </w:rPr>
              <w:t>Продвижение продукции экспортно ориентированных субъектов малого и среднего предпринимательства Пермского края на международных рынках.</w:t>
            </w:r>
          </w:p>
          <w:p w14:paraId="1149D928"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1.</w:t>
            </w:r>
            <w:r w:rsidRPr="00AD2722">
              <w:rPr>
                <w:rFonts w:ascii="Times New Roman" w:hAnsi="Times New Roman"/>
                <w:bCs/>
                <w:sz w:val="24"/>
                <w:szCs w:val="24"/>
              </w:rPr>
              <w:tab/>
              <w:t>Исполнитель обеспечивает участие 5-ти экспортно ориентированных субъектов малого и среднего предпринимательства Пермского края (далее – Участники) в 28-ой Азербайджанской Международной Выставке «Строительство» «Baku Build 2023» (далее – Выставка).</w:t>
            </w:r>
          </w:p>
          <w:p w14:paraId="591C7FE3"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 xml:space="preserve">Срок проведения выставки с «19» по «21» октября 2023 г. </w:t>
            </w:r>
          </w:p>
          <w:p w14:paraId="356315AF"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Место проведения: Баку ЭкспоЦентр, Heydər Əliyev prospekti, Bakı, Республика Азербайджан.</w:t>
            </w:r>
          </w:p>
          <w:p w14:paraId="3543BBD5"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Список участников Выставки предоставляется Заказчиком. Заказчик может направлять своего представителя для работы на коллективном стенде.</w:t>
            </w:r>
          </w:p>
          <w:p w14:paraId="0289AB61"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2.</w:t>
            </w:r>
            <w:r w:rsidRPr="00AD2722">
              <w:rPr>
                <w:rFonts w:ascii="Times New Roman" w:hAnsi="Times New Roman"/>
                <w:bCs/>
                <w:sz w:val="24"/>
                <w:szCs w:val="24"/>
              </w:rPr>
              <w:tab/>
              <w:t xml:space="preserve">Бронирование необорудованной выставочной площади (стенда площадью 30 кв. м) произвел Заказчик, Исполнитель обязан осуществить оплату аренды указанной площади согласно расценкам Организатора выставки, опубликованным на официальном сайте Выставки или посредством запроса расценок у Организатора выставки. </w:t>
            </w:r>
          </w:p>
          <w:p w14:paraId="76806946"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3.</w:t>
            </w:r>
            <w:r w:rsidRPr="00AD2722">
              <w:rPr>
                <w:rFonts w:ascii="Times New Roman" w:hAnsi="Times New Roman"/>
                <w:bCs/>
                <w:sz w:val="24"/>
                <w:szCs w:val="24"/>
              </w:rPr>
              <w:tab/>
              <w:t>Исполнитель обязуется оплатить все необходимые регистрационные взносы и другие выставочные платежи и сборы, обеспечивающие возможность участия Участников в Выставке.</w:t>
            </w:r>
          </w:p>
          <w:p w14:paraId="375395BF"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4.</w:t>
            </w:r>
            <w:r w:rsidRPr="00AD2722">
              <w:rPr>
                <w:rFonts w:ascii="Times New Roman" w:hAnsi="Times New Roman"/>
                <w:bCs/>
                <w:sz w:val="24"/>
                <w:szCs w:val="24"/>
              </w:rPr>
              <w:tab/>
              <w:t>Исполнитель обязан разработать Концепцию коллективного стенда Заказчика по нестандартному типу застройки стенда.</w:t>
            </w:r>
          </w:p>
          <w:p w14:paraId="1CA49FC6"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Исполнитель обязуется:</w:t>
            </w:r>
          </w:p>
          <w:p w14:paraId="72922B2B"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разработать и представить Заказчику на утверждение не менее 2 (двух) вариантов Концепции коллективного стенда Заказчика, включающей в себя выставочную экспозицию Участников и единое концептуальное решение содержательной части экспозиции с учетом последующей нестандартной застройки стенда.</w:t>
            </w:r>
          </w:p>
          <w:p w14:paraId="6C8F1252"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концепция коллективного стенда включает в себя, в том числе, схему расположения Участников на стенде, места для делового общения, проведения презентаций, переговоров и демонстрации видеоматериалов и разработанного мультимедийного контента;</w:t>
            </w:r>
          </w:p>
          <w:p w14:paraId="47BEBDD0"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концепция коллективного стенда должна способствовать формированию образа сильных, современных, развивающихся и высокотехнологичных сторон Участников, представляющих Пермский край. </w:t>
            </w:r>
          </w:p>
          <w:p w14:paraId="7B84AF4C"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расположение участников должно быть осуществлено таким образом, чтобы у всех участников были равные условия демонстрации продукции, не нарушающие их права и не создающие конкуренцию за пространство.</w:t>
            </w:r>
          </w:p>
          <w:p w14:paraId="2C45F58A"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концепция должна иметь функциональные зоны: информационная, гостевая, рабочая и техническая.</w:t>
            </w:r>
          </w:p>
          <w:p w14:paraId="12E97D96"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концепция должна содержать расстановку мебели и оборудования согласно следующему минимальному списку: </w:t>
            </w:r>
          </w:p>
          <w:p w14:paraId="22839DCA"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 ковролин и/или пол-подиум площадью не менее 30 кв.м .</w:t>
            </w:r>
          </w:p>
          <w:p w14:paraId="2E490E00"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 напольная вешалка для одежды – 1 шт.</w:t>
            </w:r>
          </w:p>
          <w:p w14:paraId="43AAD1A5"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 информационные стойки для материалов – по количеству участников.</w:t>
            </w:r>
          </w:p>
          <w:p w14:paraId="0B3970E6"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 информационные стойки для участников – не менее 5 шт.</w:t>
            </w:r>
          </w:p>
          <w:p w14:paraId="35ACE5BF"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lastRenderedPageBreak/>
              <w:t>- стол для переговоров – не менее 2 шт.</w:t>
            </w:r>
          </w:p>
          <w:p w14:paraId="44F6A116"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 стулья – по количеству человек в делегации из списка участников.</w:t>
            </w:r>
          </w:p>
          <w:p w14:paraId="448E9485"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 мусорная корзина – не менее 2 шт.</w:t>
            </w:r>
          </w:p>
          <w:p w14:paraId="2CE48FC1"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 электрическая розетка – по количеству участников.</w:t>
            </w:r>
          </w:p>
          <w:p w14:paraId="576BA5FF"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Минимальное количество мебели и оборудования для расстановки на коллективном стенде может быть скорректировано по согласованию с Заказчиком и Участниками.</w:t>
            </w:r>
          </w:p>
          <w:p w14:paraId="57CBFB08"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Концепция должна содержать схему расположения мебели и оборудования, подсобного помещения и учитывать функциональное зонирование выставочных тумб участников на площади стенда.</w:t>
            </w:r>
          </w:p>
          <w:p w14:paraId="476A421D"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5.</w:t>
            </w:r>
            <w:r w:rsidRPr="00AD2722">
              <w:rPr>
                <w:rFonts w:ascii="Times New Roman" w:hAnsi="Times New Roman"/>
                <w:bCs/>
                <w:sz w:val="24"/>
                <w:szCs w:val="24"/>
              </w:rPr>
              <w:tab/>
              <w:t>Концепция коллективного стенда должна быть согласована с Заказчиком в срок не позднее 15 рабочих дней с даты подписания договора. Заказчик вправе вносить правки в Концепцию стенда.</w:t>
            </w:r>
          </w:p>
          <w:p w14:paraId="52773511"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6.</w:t>
            </w:r>
            <w:r w:rsidRPr="00AD2722">
              <w:rPr>
                <w:rFonts w:ascii="Times New Roman" w:hAnsi="Times New Roman"/>
                <w:bCs/>
                <w:sz w:val="24"/>
                <w:szCs w:val="24"/>
              </w:rPr>
              <w:tab/>
              <w:t xml:space="preserve"> Исполнитель самостоятельно взаимодействует с Организатором выставки и Участниками, запрашивает необходимую информацию, в том числе о продукции, выставочных образцах и т.д. </w:t>
            </w:r>
          </w:p>
          <w:p w14:paraId="423BA18C"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7.</w:t>
            </w:r>
            <w:r w:rsidRPr="00AD2722">
              <w:rPr>
                <w:rFonts w:ascii="Times New Roman" w:hAnsi="Times New Roman"/>
                <w:bCs/>
                <w:sz w:val="24"/>
                <w:szCs w:val="24"/>
              </w:rPr>
              <w:tab/>
              <w:t>На основе утвержденной Концепции Исполнитель осуществляет разработку Дизайн-проекта коллективного стенда участников выставки с учетом нестандартной застройки стенда:</w:t>
            </w:r>
          </w:p>
          <w:p w14:paraId="04B13F92"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дизайн-проект стенда должен представлять собой комплекс графических и конструктивных элементов, объединенных одним стилем-концепцией. Стенд по дизайн-проекту должен выполнять представительскую функцию продукции из Пермского края. </w:t>
            </w:r>
          </w:p>
          <w:p w14:paraId="1EE07100"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дизайн-проект должен содержать графические работы по оклейке стеновых панелей. Макет оклейки стеновых панелей должен содержать информацию о Заказчике, обо всех Участниках выставки, представленных на стенде с учетом корпоративного стиля участников выставки (в том числе логотипы Участников и краткую информацию об Участнике), а также должен содержать логотипы и фирменную символику Пермского края, кобрендинг Центра поддержки экспорта, Центра «Мой бизнес». Логотипы и элементы фирменного стиля для макетов предоставляет Заказчик. </w:t>
            </w:r>
          </w:p>
          <w:p w14:paraId="235BBFE1"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дизайн-проект должен содержать конструктивные элементы, выполненные из пластика, либо из оргстекла, либо из дерева, которые должны гармонично вписываться в концепцию дизайн-проекта стенда, а также обеспечивать функцию визуальной демонстрации преимуществ пермских производителей.</w:t>
            </w:r>
          </w:p>
          <w:p w14:paraId="11DCDB08"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Исполнитель согласовывает дизайн-проект стенда в срок не позднее 30 рабочих дней с даты подписания договора. Заказчик вправе вносить правки в дизайн-проект стенда, не увеличивающие стоимость застройки стенда, а также согласно предпочтениям заказчика.</w:t>
            </w:r>
          </w:p>
          <w:p w14:paraId="60CB6F89"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8.</w:t>
            </w:r>
            <w:r w:rsidRPr="00AD2722">
              <w:rPr>
                <w:rFonts w:ascii="Times New Roman" w:hAnsi="Times New Roman"/>
                <w:bCs/>
                <w:sz w:val="24"/>
                <w:szCs w:val="24"/>
              </w:rPr>
              <w:tab/>
              <w:t xml:space="preserve"> Исполнитель осуществляет застройку коллективного выставочного стенда, монтаж/демонтаж и утилизацию выставочного стенда, оснащение выставочным оборудованием в соответствии с утвержденным с дизайн-проектом и концепцией. </w:t>
            </w:r>
          </w:p>
          <w:p w14:paraId="7782CC5C"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Исполнитель обеспечивает монтаж коллективного стенда в срок не позднее 23:00 часов «18» октября 2023 г. </w:t>
            </w:r>
          </w:p>
          <w:p w14:paraId="6FE6CD58"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Исполнитель обеспечивает демонтаж и утилизацию коллективного стенда «22» октября 2023 г.</w:t>
            </w:r>
          </w:p>
          <w:p w14:paraId="0460A6C7"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t>9.</w:t>
            </w:r>
            <w:r w:rsidRPr="00AD2722">
              <w:rPr>
                <w:rFonts w:ascii="Times New Roman" w:hAnsi="Times New Roman"/>
                <w:bCs/>
                <w:sz w:val="24"/>
                <w:szCs w:val="24"/>
              </w:rPr>
              <w:tab/>
              <w:t>Исполнитель оказывает техническое содействие и лингвистическое сопровождение во время работы коллективного стенда Заказчика на выставке:</w:t>
            </w:r>
          </w:p>
          <w:p w14:paraId="0AEAD2E0" w14:textId="77777777" w:rsidR="00AD2722" w:rsidRPr="00AD2722" w:rsidRDefault="00AD2722" w:rsidP="00AD2722">
            <w:pPr>
              <w:pStyle w:val="ConsPlusCell"/>
              <w:rPr>
                <w:rFonts w:ascii="Times New Roman" w:hAnsi="Times New Roman"/>
                <w:bCs/>
                <w:sz w:val="24"/>
                <w:szCs w:val="24"/>
              </w:rPr>
            </w:pPr>
            <w:r w:rsidRPr="00AD2722">
              <w:rPr>
                <w:rFonts w:ascii="Times New Roman" w:hAnsi="Times New Roman"/>
                <w:bCs/>
                <w:sz w:val="24"/>
                <w:szCs w:val="24"/>
              </w:rPr>
              <w:lastRenderedPageBreak/>
              <w:t>•</w:t>
            </w:r>
            <w:r w:rsidRPr="00AD2722">
              <w:rPr>
                <w:rFonts w:ascii="Times New Roman" w:hAnsi="Times New Roman"/>
                <w:bCs/>
                <w:sz w:val="24"/>
                <w:szCs w:val="24"/>
              </w:rPr>
              <w:tab/>
              <w:t>Исполнитель обязан заблаговременно проверить исправность всего оборудования, используемого при подготовке и проведении мероприятий в рамках участия в выставке.</w:t>
            </w:r>
          </w:p>
          <w:p w14:paraId="6DA87FCA"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Исполнитель обеспечивает электроподключение всего оборудования и всех приборов, и оплату расходов на электроэнергию.</w:t>
            </w:r>
          </w:p>
          <w:p w14:paraId="743B4CDC"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Исполнитель обеспечивает техническое и лингвистическое сопровождение Участников Выставки в рамках Выставки, в том числе организацию последовательного перевода с русского на английский и азербайджанский языки в количестве не менее чем 2 (двух) переводчиков;</w:t>
            </w:r>
          </w:p>
          <w:p w14:paraId="22008417"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10.</w:t>
            </w:r>
            <w:r w:rsidRPr="00AD2722">
              <w:rPr>
                <w:rFonts w:ascii="Times New Roman" w:hAnsi="Times New Roman"/>
                <w:bCs/>
                <w:sz w:val="24"/>
                <w:szCs w:val="24"/>
              </w:rPr>
              <w:tab/>
              <w:t>Исполнитель обеспечивает организацию сопутствующих мероприятий:</w:t>
            </w:r>
          </w:p>
          <w:p w14:paraId="08D83D0D"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Исполнитель должен обеспечить трансфер участников к месту проведения Выставки;</w:t>
            </w:r>
          </w:p>
          <w:p w14:paraId="6AAAD544"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Исполнитель заблаговременно осуществляет подбор вариантов авиа (железнодорожных) рейсов и предоставляет информацию на рассмотрение Участника, сопроводив её рекомендацией по выбору авиа (железнодорожного) рейса, с учетом графика работы Выставки. При необходимости, организовывает закупку авиа (железнодорожных) билетов Участникам (за счет средств Участников). Информация предоставляется в формате таблицы с активными ссылками. </w:t>
            </w:r>
          </w:p>
          <w:p w14:paraId="36C47EBA"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Исполнитель при организации трансферов внутри города пребывания, включая встречу/отъезд в/из отеля и месте убытия/прибытия, а также при необходимости дополнительного транспорта арендует микроавтобус и/или легковые автомобили с достаточным количеством посадочных мест, соответствующего высокому классу обслуживания компании, имеющей все необходимые документы, подтверждающие разрешение на перевозку пассажиров. Исполнитель не позднее 10 календарных дней до начала Выставки обязан согласовать с Заказчиком виды, способы и возможность обеспечения транспортного сопровождения участников Выставки. </w:t>
            </w:r>
          </w:p>
          <w:p w14:paraId="2B3E6410"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Исполнитель обеспечивает сопровождение Участников по всем организационным и бытовым вопросам на весь период проведения Выставки. </w:t>
            </w:r>
          </w:p>
          <w:p w14:paraId="13918006"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Исполнитель обеспечивает профессиональную фото и видео съемку Участников Выставки, Стенда и работы Участников на Выставке. Исполнитель обеспечивает работу фотографа и видеографа в количестве не менее 1 (одного) человека согласно графику работы Выставки.   После проведения мероприятия Исполнитель предоставляет Заказчику не менее 50 (пятидесяти) фотографий (с разрешением не менее 1920 x 1080, количество пикселей на дюйм не менее 300dpi) на флеш-карте и/или в облачном хранилище со сроком хранения не менее 30 (тридцати) календарных дней с даты окончания Выставки.</w:t>
            </w:r>
          </w:p>
          <w:p w14:paraId="4FE92139"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Исполнитель обеспечивает заполнение информации обо всех Участниках в каталог Выставки. Всю необходимую информацию об Участниках Выставки для каталогов Выставки Исполнитель запрашивает самостоятельно; </w:t>
            </w:r>
          </w:p>
          <w:p w14:paraId="3DAC66A4"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Исполнитель предоставляет информацию о возможных логистических маршрутах стоимости и сроков доставки выставочных образцов участников выставки, доставка выставочных образцов Участников до места проведения Выставки осуществляется силами и за счет Участников. Исполнитель регистрирует разрешение на ввоз на территорию выставки выставочных образцов (при наличии) Участников выставки согласно утвержденного регламента выставки.</w:t>
            </w:r>
          </w:p>
          <w:p w14:paraId="19EA80BD"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Исполнитель самостоятельно производит оформление необходимых разрешительных документов на выставочные образцы.</w:t>
            </w:r>
          </w:p>
          <w:p w14:paraId="5459A05C"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w:t>
            </w:r>
            <w:r w:rsidRPr="00AD2722">
              <w:rPr>
                <w:rFonts w:ascii="Times New Roman" w:hAnsi="Times New Roman"/>
                <w:bCs/>
                <w:sz w:val="24"/>
                <w:szCs w:val="24"/>
              </w:rPr>
              <w:tab/>
              <w:t xml:space="preserve">Исполнитель обеспечивает организационно-методическое сопровождение участия в Выставке (обеспечивает </w:t>
            </w:r>
            <w:r w:rsidRPr="00AD2722">
              <w:rPr>
                <w:rFonts w:ascii="Times New Roman" w:hAnsi="Times New Roman"/>
                <w:bCs/>
                <w:sz w:val="24"/>
                <w:szCs w:val="24"/>
              </w:rPr>
              <w:lastRenderedPageBreak/>
              <w:t>Участников необходимыми для участия в деловой программе Выставки информационными материалами и индивидуальными бейджами).</w:t>
            </w:r>
          </w:p>
          <w:p w14:paraId="0D69D120" w14:textId="77777777" w:rsidR="00AD2722" w:rsidRPr="00AD2722" w:rsidRDefault="00AD2722" w:rsidP="00AD2722">
            <w:pPr>
              <w:pStyle w:val="ConsPlusCell"/>
              <w:jc w:val="both"/>
              <w:rPr>
                <w:rFonts w:ascii="Times New Roman" w:hAnsi="Times New Roman"/>
                <w:bCs/>
                <w:sz w:val="24"/>
                <w:szCs w:val="24"/>
              </w:rPr>
            </w:pPr>
            <w:r w:rsidRPr="00AD2722">
              <w:rPr>
                <w:rFonts w:ascii="Times New Roman" w:hAnsi="Times New Roman"/>
                <w:bCs/>
                <w:sz w:val="24"/>
                <w:szCs w:val="24"/>
              </w:rPr>
              <w:t>11.</w:t>
            </w:r>
            <w:r w:rsidRPr="00AD2722">
              <w:rPr>
                <w:rFonts w:ascii="Times New Roman" w:hAnsi="Times New Roman"/>
                <w:bCs/>
                <w:sz w:val="24"/>
                <w:szCs w:val="24"/>
              </w:rPr>
              <w:tab/>
              <w:t xml:space="preserve"> Исполнитель обязуется соблюдать требования Технического руководства Выставки и все правила (противопожарные, санитарные и иные правила), действующие на территории её проведения. </w:t>
            </w:r>
          </w:p>
          <w:p w14:paraId="3035314A" w14:textId="77777777" w:rsidR="00AD2722" w:rsidRDefault="00AD2722" w:rsidP="00AD2722">
            <w:pPr>
              <w:pStyle w:val="ConsPlusCell"/>
              <w:jc w:val="both"/>
              <w:rPr>
                <w:rFonts w:ascii="Times New Roman" w:eastAsia="Times New Roman" w:hAnsi="Times New Roman"/>
                <w:bCs/>
                <w:sz w:val="24"/>
                <w:szCs w:val="24"/>
              </w:rPr>
            </w:pPr>
          </w:p>
          <w:p w14:paraId="4D6A3B41" w14:textId="77777777" w:rsidR="00AD2722" w:rsidRDefault="00AD2722" w:rsidP="00AD2722">
            <w:pPr>
              <w:pStyle w:val="ConsPlusCell"/>
              <w:jc w:val="both"/>
              <w:rPr>
                <w:rFonts w:ascii="Times New Roman" w:eastAsia="Times New Roman" w:hAnsi="Times New Roman"/>
                <w:bCs/>
                <w:sz w:val="24"/>
                <w:szCs w:val="24"/>
              </w:rPr>
            </w:pPr>
          </w:p>
          <w:p w14:paraId="0A3844D9" w14:textId="77777777" w:rsidR="00AD2722" w:rsidRDefault="00AD2722" w:rsidP="00AD2722">
            <w:pPr>
              <w:pStyle w:val="ConsPlusCell"/>
              <w:jc w:val="both"/>
              <w:rPr>
                <w:rFonts w:ascii="Times New Roman" w:eastAsia="Times New Roman" w:hAnsi="Times New Roman"/>
                <w:bCs/>
                <w:sz w:val="24"/>
                <w:szCs w:val="24"/>
              </w:rPr>
            </w:pPr>
          </w:p>
          <w:p w14:paraId="4A63DFF6" w14:textId="426A78F4" w:rsidR="00AD2722" w:rsidRPr="00AD2722" w:rsidRDefault="00AD2722" w:rsidP="00AD2722">
            <w:pPr>
              <w:pStyle w:val="ConsPlusCell"/>
              <w:jc w:val="both"/>
              <w:rPr>
                <w:rFonts w:ascii="Times New Roman" w:hAnsi="Times New Roman"/>
                <w:b/>
                <w:bCs/>
                <w:sz w:val="24"/>
                <w:szCs w:val="24"/>
              </w:rPr>
            </w:pPr>
          </w:p>
        </w:tc>
      </w:tr>
      <w:tr w:rsidR="008E74E5" w:rsidRPr="00854767" w14:paraId="41548D1E" w14:textId="77777777" w:rsidTr="003B27C5">
        <w:trPr>
          <w:trHeight w:val="519"/>
        </w:trPr>
        <w:tc>
          <w:tcPr>
            <w:tcW w:w="2972" w:type="dxa"/>
          </w:tcPr>
          <w:p w14:paraId="3F8507B7" w14:textId="08901455" w:rsidR="008E74E5" w:rsidRPr="00854767" w:rsidRDefault="008E74E5" w:rsidP="008E74E5">
            <w:pPr>
              <w:tabs>
                <w:tab w:val="left" w:pos="2385"/>
              </w:tabs>
              <w:suppressAutoHyphens/>
              <w:spacing w:after="0"/>
              <w:rPr>
                <w:rFonts w:ascii="Times New Roman" w:hAnsi="Times New Roman"/>
                <w:b/>
                <w:lang w:eastAsia="ar-SA"/>
              </w:rPr>
            </w:pPr>
            <w:r w:rsidRPr="00854767">
              <w:rPr>
                <w:rFonts w:ascii="Times New Roman" w:hAnsi="Times New Roman"/>
                <w:b/>
                <w:lang w:eastAsia="ar-SA"/>
              </w:rPr>
              <w:lastRenderedPageBreak/>
              <w:t>Отчетность об указанных услугах</w:t>
            </w:r>
          </w:p>
        </w:tc>
        <w:tc>
          <w:tcPr>
            <w:tcW w:w="12899" w:type="dxa"/>
          </w:tcPr>
          <w:p w14:paraId="08DC000D"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Отчетные документы по результатам оказанной услуги предоставляются в течение 5 (пяти) рабочих дней:</w:t>
            </w:r>
          </w:p>
          <w:p w14:paraId="7AFA9E41" w14:textId="52F906BC"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1. Информационный отчет об оказанных услугах, содержащий</w:t>
            </w:r>
          </w:p>
          <w:p w14:paraId="7B9611E8"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1.1 Аналитический отчет по каждому участнику выставки в разрезе номенклатур продукции/услуг, представленных участником на выставке и ограничениях, накладываемых на их экспорт (при наличии).</w:t>
            </w:r>
          </w:p>
          <w:p w14:paraId="4739D982"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1.2. Сведения о работе участников на стенде с отражением информации о проведенных встречах, переговорах с потенциальными иностранными покупателями.</w:t>
            </w:r>
          </w:p>
          <w:p w14:paraId="115A1D2E"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1.3. Фотоматериалы по результатам застройки и демонтажа стенда (не менее 5 фото).</w:t>
            </w:r>
          </w:p>
          <w:p w14:paraId="491E3617"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 xml:space="preserve">1.4. Фотоотчет размещения компаний на стенде (не менее 15 фото). </w:t>
            </w:r>
          </w:p>
          <w:p w14:paraId="270DFC07"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1.5. Фотоотчет об организации транспортного сопровождения (не менее 5 фото).</w:t>
            </w:r>
          </w:p>
          <w:p w14:paraId="5E8A730E"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1.6.  Справка о компетенциях и опыт переводчика в рамках технического и лингвистического сопровождения.</w:t>
            </w:r>
          </w:p>
          <w:p w14:paraId="006CCA1D"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1.7. Активная ссылка на фото и видео съемку Участников, Стенда и работы Участников на Стенде.</w:t>
            </w:r>
          </w:p>
          <w:p w14:paraId="68926ED5"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1.8. Концепция и дизайн-проект застройки стенда.</w:t>
            </w:r>
          </w:p>
          <w:p w14:paraId="54B2D957" w14:textId="77777777" w:rsidR="00AD2722" w:rsidRPr="00AD2722" w:rsidRDefault="00AD2722" w:rsidP="00AD2722">
            <w:pPr>
              <w:suppressAutoHyphens/>
              <w:spacing w:after="0"/>
              <w:rPr>
                <w:rFonts w:ascii="Times New Roman" w:eastAsiaTheme="minorHAnsi" w:hAnsi="Times New Roman" w:cstheme="minorBidi"/>
                <w:lang w:eastAsia="en-US"/>
              </w:rPr>
            </w:pPr>
            <w:r w:rsidRPr="00AD2722">
              <w:rPr>
                <w:rFonts w:ascii="Times New Roman" w:eastAsiaTheme="minorHAnsi" w:hAnsi="Times New Roman" w:cstheme="minorBidi"/>
                <w:lang w:eastAsia="en-US"/>
              </w:rPr>
              <w:t>2. Акт оказанных услуг.</w:t>
            </w:r>
          </w:p>
          <w:p w14:paraId="6D85CE9F" w14:textId="6C48BC7D" w:rsidR="008E74E5" w:rsidRPr="00CE263E" w:rsidRDefault="00AD2722" w:rsidP="00AD2722">
            <w:pPr>
              <w:pStyle w:val="affff3"/>
              <w:rPr>
                <w:rFonts w:ascii="Times New Roman" w:eastAsiaTheme="minorHAnsi" w:hAnsi="Times New Roman" w:cstheme="minorBidi"/>
                <w:bCs/>
                <w:lang w:eastAsia="de-DE"/>
              </w:rPr>
            </w:pPr>
            <w:r w:rsidRPr="00AD2722">
              <w:rPr>
                <w:rFonts w:ascii="Times New Roman" w:eastAsiaTheme="minorHAnsi" w:hAnsi="Times New Roman" w:cstheme="minorBidi"/>
                <w:sz w:val="24"/>
                <w:szCs w:val="24"/>
              </w:rPr>
              <w:t>3. Иные документы и материалы, подтверждающие факт оказанных услуг.</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7" w:name="_Toc183062408"/>
      <w:bookmarkStart w:id="18"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7"/>
      <w:r w:rsidR="00767AEB" w:rsidRPr="00D828A4">
        <w:rPr>
          <w:rFonts w:ascii="Times New Roman" w:hAnsi="Times New Roman"/>
          <w:szCs w:val="24"/>
        </w:rPr>
        <w:t>ЗАПРОСЕ ПРЕДЛОЖЕНИЙ</w:t>
      </w:r>
      <w:bookmarkEnd w:id="18"/>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19" w:name="_Toc125778470"/>
      <w:bookmarkStart w:id="20" w:name="_Toc125786997"/>
      <w:bookmarkStart w:id="21"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Наименование юридического лица/фирменное наименование (при наличии), организационно правовая форма / ФИО физического лица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Почтовый адрес (место нахождения),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юридический адрес (для юридических лиц)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Паспортные данные, место жительства (для физических лиц / индивидуальных предпринимателей)</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Должность, фамилия, имя, отчество руководителя или уполномоченного лица (для юридических лиц)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Электронная почта,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(Приложение  к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представителя)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2" w:name="_Toc342035837"/>
      <w:bookmarkStart w:id="23" w:name="_Toc121292706"/>
      <w:bookmarkStart w:id="24" w:name="_Toc125778472"/>
      <w:bookmarkStart w:id="25" w:name="_Toc125786999"/>
      <w:bookmarkStart w:id="26" w:name="_Toc125787080"/>
      <w:bookmarkStart w:id="27" w:name="_Toc125803204"/>
      <w:bookmarkStart w:id="28"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представителя)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2"/>
    </w:p>
    <w:p w14:paraId="6250F72F" w14:textId="77777777" w:rsidR="00D2410D" w:rsidRPr="00D2410D" w:rsidRDefault="00D2410D" w:rsidP="00D2410D">
      <w:pPr>
        <w:spacing w:after="0"/>
      </w:pPr>
    </w:p>
    <w:bookmarkEnd w:id="23"/>
    <w:bookmarkEnd w:id="24"/>
    <w:bookmarkEnd w:id="25"/>
    <w:bookmarkEnd w:id="26"/>
    <w:bookmarkEnd w:id="27"/>
    <w:bookmarkEnd w:id="28"/>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представителя)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3F4BEE" w:rsidRDefault="00D2410D" w:rsidP="00D2410D">
      <w:pPr>
        <w:spacing w:after="0"/>
        <w:rPr>
          <w:rFonts w:eastAsia="Calibri"/>
          <w:sz w:val="16"/>
          <w:szCs w:val="16"/>
        </w:rPr>
      </w:pPr>
      <w:bookmarkStart w:id="29" w:name="_Hlk132221752"/>
    </w:p>
    <w:p w14:paraId="5BCC2A54" w14:textId="77777777" w:rsidR="00D2410D" w:rsidRPr="003F4BEE" w:rsidRDefault="00D2410D" w:rsidP="00D2410D">
      <w:pPr>
        <w:spacing w:after="0"/>
        <w:contextualSpacing/>
        <w:jc w:val="center"/>
        <w:rPr>
          <w:rFonts w:eastAsia="Calibri"/>
          <w:b/>
          <w:sz w:val="16"/>
          <w:szCs w:val="16"/>
        </w:rPr>
      </w:pPr>
      <w:bookmarkStart w:id="30" w:name="_Hlk132221896"/>
      <w:r w:rsidRPr="003F4BEE">
        <w:rPr>
          <w:rFonts w:eastAsia="Calibri"/>
          <w:b/>
          <w:sz w:val="16"/>
          <w:szCs w:val="16"/>
        </w:rPr>
        <w:t xml:space="preserve">ДЕКЛАРАЦИЯ СООТВЕТСТВИЯ </w:t>
      </w:r>
    </w:p>
    <w:p w14:paraId="4280BDD2" w14:textId="77777777" w:rsidR="00D2410D" w:rsidRPr="003F4BEE" w:rsidRDefault="00D2410D" w:rsidP="00D2410D">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5FFEEAF1" w14:textId="77777777" w:rsidR="00D2410D" w:rsidRPr="003F4BEE" w:rsidRDefault="00D2410D" w:rsidP="00D2410D">
      <w:pPr>
        <w:spacing w:after="0"/>
        <w:contextualSpacing/>
        <w:rPr>
          <w:rFonts w:eastAsia="Calibri"/>
          <w:sz w:val="16"/>
          <w:szCs w:val="16"/>
        </w:rPr>
      </w:pPr>
    </w:p>
    <w:p w14:paraId="51880E98"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6BA4BE66" w14:textId="77777777" w:rsidR="00D2410D" w:rsidRPr="003F4BEE" w:rsidRDefault="00D2410D" w:rsidP="00D2410D">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2A293F73"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0B73E3F1" w14:textId="77777777" w:rsidR="00D2410D" w:rsidRPr="003F4BEE" w:rsidRDefault="00D2410D" w:rsidP="00D2410D">
      <w:pPr>
        <w:suppressAutoHyphens/>
        <w:spacing w:after="0"/>
        <w:contextualSpacing/>
        <w:rPr>
          <w:rFonts w:eastAsia="Calibri"/>
          <w:sz w:val="16"/>
          <w:szCs w:val="16"/>
        </w:rPr>
      </w:pPr>
      <w:r w:rsidRPr="003F4BEE">
        <w:rPr>
          <w:rFonts w:eastAsia="Calibri"/>
          <w:i/>
          <w:sz w:val="16"/>
          <w:szCs w:val="16"/>
        </w:rPr>
        <w:t>адрес места нахождения</w:t>
      </w:r>
    </w:p>
    <w:p w14:paraId="77FC3AC3" w14:textId="77777777" w:rsidR="00D2410D" w:rsidRPr="003F4BEE" w:rsidRDefault="00D2410D" w:rsidP="00D2410D">
      <w:pPr>
        <w:shd w:val="clear" w:color="auto" w:fill="FFFFFF"/>
        <w:suppressAutoHyphens/>
        <w:spacing w:after="0"/>
        <w:contextualSpacing/>
        <w:rPr>
          <w:rFonts w:eastAsia="Calibri"/>
          <w:sz w:val="16"/>
          <w:szCs w:val="16"/>
        </w:rPr>
      </w:pPr>
    </w:p>
    <w:p w14:paraId="22673D1C" w14:textId="77777777"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0264742F" w:rsidR="00F214A7" w:rsidRPr="003F4BEE" w:rsidRDefault="003F4BEE" w:rsidP="00F214A7">
      <w:pPr>
        <w:spacing w:after="0"/>
        <w:rPr>
          <w:sz w:val="16"/>
          <w:szCs w:val="16"/>
        </w:rPr>
      </w:pPr>
      <w:r w:rsidRPr="003F4BEE">
        <w:rPr>
          <w:sz w:val="16"/>
          <w:szCs w:val="16"/>
        </w:rPr>
        <w:t xml:space="preserve">1) </w:t>
      </w:r>
      <w:r w:rsidR="00F214A7" w:rsidRPr="003F4BEE">
        <w:rPr>
          <w:sz w:val="16"/>
          <w:szCs w:val="16"/>
        </w:rPr>
        <w:t>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3F4BEE" w:rsidRDefault="003F4BEE" w:rsidP="00F214A7">
      <w:pPr>
        <w:spacing w:after="0" w:line="259" w:lineRule="auto"/>
        <w:rPr>
          <w:sz w:val="16"/>
          <w:szCs w:val="16"/>
        </w:rPr>
      </w:pPr>
      <w:r w:rsidRPr="003F4BEE">
        <w:rPr>
          <w:sz w:val="16"/>
          <w:szCs w:val="16"/>
        </w:rPr>
        <w:t xml:space="preserve">2) </w:t>
      </w:r>
      <w:r w:rsidR="00F214A7" w:rsidRPr="003F4BEE">
        <w:rPr>
          <w:sz w:val="16"/>
          <w:szCs w:val="16"/>
        </w:rPr>
        <w:t>участник закупки имеет полномочия на участие в закупочных процедурах;</w:t>
      </w:r>
    </w:p>
    <w:p w14:paraId="557DECEE" w14:textId="77777777" w:rsidR="003F4BEE" w:rsidRPr="003F4BEE" w:rsidRDefault="003F4BEE" w:rsidP="003F4BEE">
      <w:pPr>
        <w:spacing w:after="0" w:line="259" w:lineRule="auto"/>
        <w:rPr>
          <w:sz w:val="16"/>
          <w:szCs w:val="16"/>
        </w:rPr>
      </w:pPr>
      <w:r w:rsidRPr="003F4BEE">
        <w:rPr>
          <w:sz w:val="16"/>
          <w:szCs w:val="16"/>
        </w:rPr>
        <w:t xml:space="preserve">3) </w:t>
      </w:r>
      <w:r w:rsidR="00F214A7" w:rsidRPr="003F4BEE">
        <w:rPr>
          <w:sz w:val="16"/>
          <w:szCs w:val="16"/>
        </w:rPr>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3F4BEE" w:rsidRDefault="003F4BEE" w:rsidP="003F4BEE">
      <w:pPr>
        <w:spacing w:after="0" w:line="259" w:lineRule="auto"/>
        <w:rPr>
          <w:sz w:val="16"/>
          <w:szCs w:val="16"/>
        </w:rPr>
      </w:pPr>
      <w:r w:rsidRPr="003F4BEE">
        <w:rPr>
          <w:sz w:val="16"/>
          <w:szCs w:val="16"/>
        </w:rPr>
        <w:t xml:space="preserve">4) </w:t>
      </w:r>
      <w:r w:rsidR="00F214A7" w:rsidRPr="003F4BEE">
        <w:rPr>
          <w:sz w:val="16"/>
          <w:szCs w:val="16"/>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3F4BEE" w:rsidRDefault="00F214A7" w:rsidP="003F4BEE">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1DFC75D"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суммы, которые в совокупности не превышает 5 000 рублей;</w:t>
      </w:r>
    </w:p>
    <w:p w14:paraId="40F01B98"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3F4BEE" w:rsidRDefault="00F214A7" w:rsidP="00F214A7">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3F4BEE" w:rsidRDefault="00F214A7" w:rsidP="00F214A7">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3F4BEE" w:rsidRDefault="00F214A7" w:rsidP="00F214A7">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3F4BEE" w:rsidRDefault="00F214A7" w:rsidP="00F214A7">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3F4BEE" w:rsidRDefault="00F214A7" w:rsidP="00F214A7">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3F4BEE" w:rsidRDefault="00F214A7" w:rsidP="00F214A7">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3F4BEE" w:rsidRDefault="00F214A7" w:rsidP="00F214A7">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3BCE3840" w14:textId="77777777" w:rsidR="00F214A7" w:rsidRPr="003F4BEE" w:rsidRDefault="00F214A7" w:rsidP="00F214A7">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3F4BEE" w:rsidRDefault="00F214A7" w:rsidP="00F214A7">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3F4BEE" w:rsidRDefault="00F214A7" w:rsidP="00F214A7">
      <w:pPr>
        <w:spacing w:after="0"/>
        <w:rPr>
          <w:sz w:val="16"/>
          <w:szCs w:val="16"/>
        </w:rPr>
      </w:pPr>
      <w:r w:rsidRPr="003F4BEE">
        <w:rPr>
          <w:sz w:val="16"/>
          <w:szCs w:val="16"/>
        </w:rPr>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3F4BEE" w:rsidRDefault="00F214A7" w:rsidP="00D2410D">
      <w:pPr>
        <w:shd w:val="clear" w:color="auto" w:fill="FFFFFF"/>
        <w:suppressAutoHyphens/>
        <w:spacing w:after="0"/>
        <w:contextualSpacing/>
        <w:rPr>
          <w:rFonts w:eastAsia="Calibri"/>
          <w:sz w:val="16"/>
          <w:szCs w:val="16"/>
        </w:rPr>
      </w:pPr>
    </w:p>
    <w:p w14:paraId="0B601353" w14:textId="3AE3CB43"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7FD2029B" w14:textId="77777777" w:rsidR="00D2410D" w:rsidRPr="003F4BEE" w:rsidRDefault="00D2410D" w:rsidP="00D2410D">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представителя)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51539BF1" w14:textId="44FC13AB" w:rsidR="00310E64" w:rsidRPr="003F4BEE" w:rsidRDefault="00D2410D" w:rsidP="00D2410D">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w:t>
      </w:r>
      <w:bookmarkEnd w:id="19"/>
      <w:bookmarkEnd w:id="20"/>
      <w:bookmarkEnd w:id="21"/>
      <w:r w:rsidR="00886512" w:rsidRPr="003F4BEE">
        <w:rPr>
          <w:rFonts w:ascii="Times New Roman" w:eastAsia="Calibri" w:hAnsi="Times New Roman"/>
          <w:b w:val="0"/>
          <w:sz w:val="16"/>
          <w:szCs w:val="16"/>
        </w:rPr>
        <w:t>2</w:t>
      </w:r>
      <w:r w:rsidR="004F39EC" w:rsidRPr="003F4BEE">
        <w:rPr>
          <w:rFonts w:ascii="Times New Roman" w:eastAsia="Calibri" w:hAnsi="Times New Roman"/>
          <w:b w:val="0"/>
          <w:sz w:val="16"/>
          <w:szCs w:val="16"/>
        </w:rPr>
        <w:t>3</w:t>
      </w:r>
    </w:p>
    <w:p w14:paraId="02AC034A" w14:textId="18F19B9D" w:rsidR="00F340EE" w:rsidRPr="003F4BEE" w:rsidRDefault="00F340EE" w:rsidP="00F340EE">
      <w:pPr>
        <w:rPr>
          <w:sz w:val="16"/>
          <w:szCs w:val="16"/>
        </w:rPr>
      </w:pPr>
    </w:p>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0"/>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29"/>
    <w:p w14:paraId="171A6386" w14:textId="6A68D854" w:rsidR="00F340EE" w:rsidRPr="003F4BEE" w:rsidRDefault="00F340EE" w:rsidP="00F340EE"/>
    <w:p w14:paraId="534007C0" w14:textId="5A76268B" w:rsidR="00F340EE" w:rsidRPr="003F4BEE" w:rsidRDefault="00F340EE" w:rsidP="00F340EE"/>
    <w:p w14:paraId="01B17B84" w14:textId="10DC2257"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1" w:name="_Hlk108620633"/>
      <w:bookmarkStart w:id="32" w:name="_Hlk122026723"/>
      <w:r w:rsidRPr="00D2410D">
        <w:rPr>
          <w:b/>
          <w:bCs/>
        </w:rPr>
        <w:lastRenderedPageBreak/>
        <w:t xml:space="preserve">ФОРМА </w:t>
      </w:r>
      <w:r>
        <w:rPr>
          <w:b/>
          <w:bCs/>
        </w:rPr>
        <w:t>5</w:t>
      </w:r>
    </w:p>
    <w:bookmarkEnd w:id="31"/>
    <w:p w14:paraId="7782C095" w14:textId="77777777" w:rsidR="002723EA" w:rsidRPr="001B13AA" w:rsidRDefault="002723EA" w:rsidP="001261AE">
      <w:pPr>
        <w:rPr>
          <w:rFonts w:eastAsia="Courier New"/>
          <w:b/>
          <w:iCs/>
        </w:rPr>
      </w:pPr>
    </w:p>
    <w:p w14:paraId="1CA2F0F5" w14:textId="77777777" w:rsidR="00970854" w:rsidRPr="003E7611" w:rsidRDefault="00B5571F" w:rsidP="00811E77">
      <w:pPr>
        <w:pStyle w:val="affff1"/>
        <w:spacing w:after="0"/>
        <w:ind w:left="0"/>
        <w:contextualSpacing w:val="0"/>
        <w:jc w:val="center"/>
        <w:rPr>
          <w:rFonts w:eastAsia="Courier New"/>
          <w:b/>
          <w:iCs/>
        </w:rPr>
      </w:pPr>
      <w:r w:rsidRPr="003E7611">
        <w:rPr>
          <w:rFonts w:eastAsia="Courier New"/>
          <w:b/>
          <w:iCs/>
        </w:rPr>
        <w:t xml:space="preserve">ДОКУМЕНТЫ, </w:t>
      </w:r>
    </w:p>
    <w:p w14:paraId="22A0A32E" w14:textId="15D8ED7B" w:rsidR="00CD245E" w:rsidRDefault="00970854" w:rsidP="00CD245E">
      <w:pPr>
        <w:pStyle w:val="affff1"/>
        <w:spacing w:after="0"/>
        <w:ind w:left="0"/>
        <w:jc w:val="center"/>
        <w:rPr>
          <w:rFonts w:eastAsia="Calibri"/>
          <w:b/>
          <w:bCs/>
          <w:color w:val="000000" w:themeColor="text1"/>
          <w:u w:val="single"/>
          <w:lang w:eastAsia="en-US"/>
        </w:rPr>
      </w:pPr>
      <w:r w:rsidRPr="00CA58C1">
        <w:rPr>
          <w:rFonts w:eastAsia="Courier New"/>
          <w:b/>
          <w:iCs/>
          <w:u w:val="single"/>
        </w:rPr>
        <w:t xml:space="preserve">подтверждающие </w:t>
      </w:r>
      <w:r w:rsidR="00CD245E" w:rsidRPr="00CD245E">
        <w:rPr>
          <w:rFonts w:eastAsia="Calibri"/>
          <w:b/>
          <w:bCs/>
          <w:color w:val="000000" w:themeColor="text1"/>
          <w:u w:val="single"/>
          <w:lang w:eastAsia="en-US"/>
        </w:rPr>
        <w:t xml:space="preserve">наличие у участника закупки опыта </w:t>
      </w:r>
    </w:p>
    <w:p w14:paraId="3B8E6883" w14:textId="4875D8E7" w:rsidR="00C76DDD" w:rsidRPr="00AD2722" w:rsidRDefault="00AD2722" w:rsidP="00AD2722">
      <w:pPr>
        <w:suppressAutoHyphens/>
        <w:spacing w:after="0" w:line="300" w:lineRule="auto"/>
        <w:ind w:left="317"/>
        <w:contextualSpacing/>
        <w:jc w:val="center"/>
        <w:rPr>
          <w:rFonts w:eastAsiaTheme="minorHAnsi" w:cstheme="minorBidi"/>
          <w:b/>
          <w:lang w:eastAsia="en-US"/>
        </w:rPr>
      </w:pPr>
      <w:r w:rsidRPr="00AD2722">
        <w:rPr>
          <w:rFonts w:cstheme="minorBidi"/>
          <w:b/>
          <w:u w:val="single"/>
          <w:lang w:eastAsia="ar-SA"/>
        </w:rPr>
        <w:t>оказания услуг по организации участия субъектов малого и среднего предпринимательства в зарубежных выставочных мероприятиях</w:t>
      </w:r>
      <w:r w:rsidRPr="00AD2722">
        <w:rPr>
          <w:rFonts w:cstheme="minorBidi"/>
          <w:b/>
          <w:lang w:eastAsia="ar-SA"/>
        </w:rPr>
        <w:t>.</w:t>
      </w:r>
    </w:p>
    <w:p w14:paraId="1A112BDF" w14:textId="77777777" w:rsidR="00E1139D" w:rsidRPr="00CA58C1"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0C0611">
            <w:pPr>
              <w:spacing w:after="0"/>
            </w:pPr>
            <w:r w:rsidRPr="006B130A">
              <w:t xml:space="preserve">№ </w:t>
            </w:r>
          </w:p>
        </w:tc>
        <w:tc>
          <w:tcPr>
            <w:tcW w:w="3060" w:type="dxa"/>
          </w:tcPr>
          <w:p w14:paraId="2C58AD1E" w14:textId="77777777" w:rsidR="00374CF5" w:rsidRPr="006B130A" w:rsidRDefault="00374CF5" w:rsidP="000C061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0C0611">
            <w:pPr>
              <w:spacing w:after="0"/>
              <w:jc w:val="center"/>
              <w:rPr>
                <w:b/>
                <w:bCs/>
              </w:rPr>
            </w:pPr>
            <w:r w:rsidRPr="006B130A">
              <w:rPr>
                <w:b/>
                <w:bCs/>
              </w:rPr>
              <w:t xml:space="preserve">предмет </w:t>
            </w:r>
          </w:p>
          <w:p w14:paraId="5C021DD2" w14:textId="77777777" w:rsidR="00374CF5" w:rsidRPr="006B130A" w:rsidRDefault="00374CF5" w:rsidP="000C061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0C0611"/>
        </w:tc>
        <w:tc>
          <w:tcPr>
            <w:tcW w:w="3060" w:type="dxa"/>
          </w:tcPr>
          <w:p w14:paraId="3D548E11" w14:textId="77777777" w:rsidR="00374CF5" w:rsidRPr="006B130A" w:rsidRDefault="00374CF5" w:rsidP="000C0611">
            <w:pPr>
              <w:jc w:val="center"/>
            </w:pPr>
          </w:p>
        </w:tc>
        <w:tc>
          <w:tcPr>
            <w:tcW w:w="6208" w:type="dxa"/>
          </w:tcPr>
          <w:p w14:paraId="6FDAE53C" w14:textId="77777777" w:rsidR="00374CF5" w:rsidRPr="006B130A" w:rsidRDefault="00374CF5" w:rsidP="000C0611">
            <w:pPr>
              <w:jc w:val="center"/>
            </w:pPr>
          </w:p>
        </w:tc>
      </w:tr>
      <w:tr w:rsidR="00374CF5" w:rsidRPr="006B130A" w14:paraId="1811214D" w14:textId="5139FFD8" w:rsidTr="00374CF5">
        <w:tc>
          <w:tcPr>
            <w:tcW w:w="650" w:type="dxa"/>
          </w:tcPr>
          <w:p w14:paraId="7C31A166" w14:textId="77777777" w:rsidR="00374CF5" w:rsidRPr="006B130A" w:rsidRDefault="00374CF5" w:rsidP="000C0611"/>
        </w:tc>
        <w:tc>
          <w:tcPr>
            <w:tcW w:w="3060" w:type="dxa"/>
          </w:tcPr>
          <w:p w14:paraId="1709C9C8" w14:textId="77777777" w:rsidR="00374CF5" w:rsidRPr="006B130A" w:rsidRDefault="00374CF5" w:rsidP="000C0611">
            <w:pPr>
              <w:jc w:val="center"/>
            </w:pPr>
          </w:p>
        </w:tc>
        <w:tc>
          <w:tcPr>
            <w:tcW w:w="6208" w:type="dxa"/>
          </w:tcPr>
          <w:p w14:paraId="6D8EBDB8" w14:textId="77777777" w:rsidR="00374CF5" w:rsidRPr="006B130A" w:rsidRDefault="00374CF5" w:rsidP="000C0611">
            <w:pPr>
              <w:jc w:val="center"/>
            </w:pPr>
          </w:p>
        </w:tc>
      </w:tr>
      <w:tr w:rsidR="00374CF5" w:rsidRPr="006B130A" w14:paraId="255B722C" w14:textId="083DC769" w:rsidTr="00374CF5">
        <w:tc>
          <w:tcPr>
            <w:tcW w:w="650" w:type="dxa"/>
          </w:tcPr>
          <w:p w14:paraId="64373859" w14:textId="77777777" w:rsidR="00374CF5" w:rsidRPr="006B130A" w:rsidRDefault="00374CF5" w:rsidP="000C0611"/>
        </w:tc>
        <w:tc>
          <w:tcPr>
            <w:tcW w:w="3060" w:type="dxa"/>
          </w:tcPr>
          <w:p w14:paraId="3579A312" w14:textId="77777777" w:rsidR="00374CF5" w:rsidRPr="006B130A" w:rsidRDefault="00374CF5" w:rsidP="000C0611">
            <w:pPr>
              <w:jc w:val="center"/>
            </w:pPr>
          </w:p>
        </w:tc>
        <w:tc>
          <w:tcPr>
            <w:tcW w:w="6208" w:type="dxa"/>
          </w:tcPr>
          <w:p w14:paraId="1671C33B" w14:textId="77777777" w:rsidR="00374CF5" w:rsidRPr="006B130A" w:rsidRDefault="00374CF5" w:rsidP="000C0611">
            <w:pPr>
              <w:jc w:val="center"/>
            </w:pPr>
          </w:p>
        </w:tc>
      </w:tr>
    </w:tbl>
    <w:p w14:paraId="1DBAD96E" w14:textId="2A9CC975" w:rsidR="00811E77" w:rsidRDefault="00811E77" w:rsidP="002723EA"/>
    <w:p w14:paraId="5BE96099" w14:textId="09768660" w:rsidR="001B13AA" w:rsidRPr="001B13AA" w:rsidRDefault="001B13AA" w:rsidP="002723EA">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p w14:paraId="1DEB7390" w14:textId="61212970" w:rsidR="002723EA" w:rsidRPr="006B130A" w:rsidRDefault="002723EA" w:rsidP="00F340EE">
      <w:pPr>
        <w:rPr>
          <w:rFonts w:eastAsia="Courier New"/>
          <w:iCs/>
        </w:rPr>
      </w:pPr>
    </w:p>
    <w:p w14:paraId="503F95D6" w14:textId="32641F04" w:rsidR="007C2677" w:rsidRDefault="007C2677" w:rsidP="00F340EE">
      <w:pPr>
        <w:rPr>
          <w:rFonts w:eastAsia="Courier New"/>
          <w:iCs/>
          <w:sz w:val="28"/>
          <w:szCs w:val="28"/>
        </w:rPr>
      </w:pPr>
    </w:p>
    <w:p w14:paraId="4606A1FD" w14:textId="730FE5EC" w:rsidR="007C2677" w:rsidRDefault="007C2677" w:rsidP="00F340EE">
      <w:pPr>
        <w:rPr>
          <w:rFonts w:eastAsia="Courier New"/>
          <w:iCs/>
          <w:sz w:val="28"/>
          <w:szCs w:val="28"/>
        </w:rPr>
      </w:pPr>
    </w:p>
    <w:bookmarkEnd w:id="32"/>
    <w:p w14:paraId="43F489EB" w14:textId="175BC787" w:rsidR="00D04DAD" w:rsidRDefault="00D04DAD" w:rsidP="00F340EE">
      <w:pPr>
        <w:rPr>
          <w:rFonts w:eastAsia="Courier New"/>
          <w:iCs/>
          <w:sz w:val="28"/>
          <w:szCs w:val="28"/>
        </w:rPr>
      </w:pPr>
    </w:p>
    <w:p w14:paraId="370240A3" w14:textId="6C7688B3" w:rsidR="00D04DAD" w:rsidRDefault="00D04DAD" w:rsidP="00F340EE">
      <w:pPr>
        <w:rPr>
          <w:rFonts w:eastAsia="Courier New"/>
          <w:iCs/>
          <w:sz w:val="28"/>
          <w:szCs w:val="28"/>
        </w:rPr>
      </w:pPr>
    </w:p>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1C1B7FC4" w14:textId="77777777" w:rsidR="00CD245E" w:rsidRDefault="00CD245E" w:rsidP="00F340EE">
      <w:pPr>
        <w:rPr>
          <w:rFonts w:eastAsia="Courier New"/>
          <w:iCs/>
          <w:sz w:val="28"/>
          <w:szCs w:val="28"/>
        </w:rPr>
      </w:pPr>
    </w:p>
    <w:p w14:paraId="5A6EE39C" w14:textId="77777777" w:rsidR="00CD245E" w:rsidRDefault="00CD245E" w:rsidP="00F340EE">
      <w:pPr>
        <w:rPr>
          <w:rFonts w:eastAsia="Courier New"/>
          <w:iCs/>
          <w:sz w:val="28"/>
          <w:szCs w:val="28"/>
        </w:rPr>
      </w:pPr>
    </w:p>
    <w:p w14:paraId="168C3DBC" w14:textId="77777777" w:rsidR="00CD245E" w:rsidRDefault="00CD245E" w:rsidP="00F340EE">
      <w:pPr>
        <w:rPr>
          <w:rFonts w:eastAsia="Courier New"/>
          <w:iCs/>
          <w:sz w:val="28"/>
          <w:szCs w:val="28"/>
        </w:rPr>
      </w:pPr>
    </w:p>
    <w:p w14:paraId="78296B32" w14:textId="35C18C7B" w:rsidR="00D04DAD" w:rsidRDefault="00D04DAD" w:rsidP="00F340EE">
      <w:pPr>
        <w:rPr>
          <w:rFonts w:eastAsia="Courier New"/>
          <w:iCs/>
          <w:sz w:val="28"/>
          <w:szCs w:val="28"/>
        </w:rPr>
      </w:pPr>
    </w:p>
    <w:p w14:paraId="1EBA8B78" w14:textId="77777777" w:rsidR="00AD2722" w:rsidRDefault="00AD2722" w:rsidP="00F340EE">
      <w:pPr>
        <w:rPr>
          <w:rFonts w:eastAsia="Courier New"/>
          <w:iCs/>
          <w:sz w:val="28"/>
          <w:szCs w:val="28"/>
        </w:rPr>
      </w:pPr>
    </w:p>
    <w:p w14:paraId="401DFE20" w14:textId="77777777" w:rsidR="00CD245E" w:rsidRDefault="00CD245E" w:rsidP="003E7611">
      <w:pPr>
        <w:rPr>
          <w:rFonts w:eastAsia="Courier New"/>
          <w:iCs/>
          <w:sz w:val="28"/>
          <w:szCs w:val="28"/>
        </w:rPr>
      </w:pPr>
    </w:p>
    <w:p w14:paraId="44C9C0E3" w14:textId="39DBCB96" w:rsidR="003E7611" w:rsidRPr="00D2410D" w:rsidRDefault="003E7611" w:rsidP="003E7611">
      <w:pPr>
        <w:rPr>
          <w:b/>
          <w:bCs/>
        </w:rPr>
      </w:pPr>
      <w:r w:rsidRPr="00D2410D">
        <w:rPr>
          <w:b/>
          <w:bCs/>
        </w:rPr>
        <w:lastRenderedPageBreak/>
        <w:t xml:space="preserve">ФОРМА </w:t>
      </w:r>
      <w:r>
        <w:rPr>
          <w:b/>
          <w:bCs/>
        </w:rPr>
        <w:t>6</w:t>
      </w:r>
    </w:p>
    <w:p w14:paraId="27DB89BF" w14:textId="77777777" w:rsidR="003E7611" w:rsidRPr="001B13AA" w:rsidRDefault="003E7611" w:rsidP="003E7611">
      <w:pPr>
        <w:rPr>
          <w:rFonts w:eastAsia="Courier New"/>
          <w:b/>
          <w:iCs/>
        </w:rPr>
      </w:pPr>
    </w:p>
    <w:p w14:paraId="2C403888" w14:textId="77777777" w:rsidR="003E7611" w:rsidRPr="003E7611" w:rsidRDefault="003E7611" w:rsidP="003E7611">
      <w:pPr>
        <w:pStyle w:val="affff1"/>
        <w:spacing w:after="0"/>
        <w:ind w:left="0"/>
        <w:contextualSpacing w:val="0"/>
        <w:jc w:val="center"/>
        <w:rPr>
          <w:rFonts w:eastAsia="Courier New"/>
          <w:b/>
          <w:iCs/>
        </w:rPr>
      </w:pPr>
      <w:r w:rsidRPr="003E7611">
        <w:rPr>
          <w:rFonts w:eastAsia="Courier New"/>
          <w:b/>
          <w:iCs/>
        </w:rPr>
        <w:t xml:space="preserve">ДОКУМЕНТЫ, </w:t>
      </w:r>
    </w:p>
    <w:p w14:paraId="7B412A5B" w14:textId="7585388E" w:rsidR="00CD245E" w:rsidRDefault="00CD245E" w:rsidP="00CD245E">
      <w:pPr>
        <w:spacing w:after="0"/>
        <w:jc w:val="center"/>
        <w:rPr>
          <w:rFonts w:eastAsia="Calibri"/>
          <w:b/>
          <w:bCs/>
          <w:color w:val="000000" w:themeColor="text1"/>
          <w:u w:val="single"/>
          <w:lang w:eastAsia="en-US"/>
        </w:rPr>
      </w:pPr>
      <w:r w:rsidRPr="00CD245E">
        <w:rPr>
          <w:rFonts w:eastAsia="Calibri"/>
          <w:b/>
          <w:bCs/>
          <w:color w:val="000000" w:themeColor="text1"/>
          <w:u w:val="single"/>
          <w:lang w:eastAsia="en-US"/>
        </w:rPr>
        <w:t xml:space="preserve">подтверждающие наличие у участника закупки опыта </w:t>
      </w:r>
    </w:p>
    <w:p w14:paraId="64607633" w14:textId="389E3A3C" w:rsidR="00AD2722" w:rsidRPr="00AD2722" w:rsidRDefault="00AD2722" w:rsidP="00CD245E">
      <w:pPr>
        <w:spacing w:after="0"/>
        <w:jc w:val="center"/>
        <w:rPr>
          <w:rFonts w:eastAsia="Calibri"/>
          <w:b/>
          <w:color w:val="000000" w:themeColor="text1"/>
          <w:u w:val="single"/>
          <w:lang w:eastAsia="en-US"/>
        </w:rPr>
      </w:pPr>
      <w:r w:rsidRPr="00AD2722">
        <w:rPr>
          <w:b/>
          <w:u w:val="single"/>
          <w:lang w:eastAsia="ar-SA"/>
        </w:rPr>
        <w:t>оказания услуг по организации участия субъектов малого и среднего предпринимательства в выставочных мероприятиях на территории Республики Азербайджан</w:t>
      </w:r>
    </w:p>
    <w:p w14:paraId="2C389426" w14:textId="77777777" w:rsidR="00AD2722" w:rsidRDefault="00AD2722" w:rsidP="00CD245E">
      <w:pPr>
        <w:spacing w:after="0"/>
        <w:jc w:val="center"/>
        <w:rPr>
          <w:rFonts w:eastAsia="Calibri"/>
          <w:b/>
          <w:bCs/>
          <w:u w:val="single"/>
          <w:lang w:eastAsia="en-US"/>
        </w:rPr>
      </w:pPr>
    </w:p>
    <w:p w14:paraId="6BF14EBE" w14:textId="77777777" w:rsidR="00CD245E" w:rsidRPr="00CD245E" w:rsidRDefault="00CD245E" w:rsidP="00CD245E">
      <w:pPr>
        <w:spacing w:after="0"/>
        <w:jc w:val="center"/>
        <w:rPr>
          <w:rFonts w:eastAsia="Calibri"/>
          <w:b/>
          <w:bCs/>
          <w:u w:val="single"/>
          <w:lang w:eastAsia="en-US"/>
        </w:rPr>
      </w:pPr>
    </w:p>
    <w:tbl>
      <w:tblPr>
        <w:tblStyle w:val="afc"/>
        <w:tblW w:w="0" w:type="auto"/>
        <w:tblLook w:val="04A0" w:firstRow="1" w:lastRow="0" w:firstColumn="1" w:lastColumn="0" w:noHBand="0" w:noVBand="1"/>
      </w:tblPr>
      <w:tblGrid>
        <w:gridCol w:w="650"/>
        <w:gridCol w:w="3060"/>
        <w:gridCol w:w="6208"/>
      </w:tblGrid>
      <w:tr w:rsidR="003E7611" w:rsidRPr="006B130A" w14:paraId="5B0B21C5" w14:textId="77777777" w:rsidTr="001301A6">
        <w:tc>
          <w:tcPr>
            <w:tcW w:w="650" w:type="dxa"/>
          </w:tcPr>
          <w:p w14:paraId="6B31F352" w14:textId="77777777" w:rsidR="003E7611" w:rsidRPr="006B130A" w:rsidRDefault="003E7611" w:rsidP="001301A6">
            <w:pPr>
              <w:spacing w:after="0"/>
            </w:pPr>
            <w:r w:rsidRPr="006B130A">
              <w:t xml:space="preserve">№ </w:t>
            </w:r>
          </w:p>
        </w:tc>
        <w:tc>
          <w:tcPr>
            <w:tcW w:w="3060" w:type="dxa"/>
          </w:tcPr>
          <w:p w14:paraId="76508201" w14:textId="77777777" w:rsidR="003E7611" w:rsidRPr="006B130A" w:rsidRDefault="003E7611" w:rsidP="001301A6">
            <w:pPr>
              <w:spacing w:after="0"/>
              <w:jc w:val="center"/>
              <w:rPr>
                <w:b/>
                <w:bCs/>
              </w:rPr>
            </w:pPr>
            <w:r w:rsidRPr="006B130A">
              <w:rPr>
                <w:b/>
                <w:bCs/>
              </w:rPr>
              <w:t xml:space="preserve">дата/номер договора </w:t>
            </w:r>
          </w:p>
        </w:tc>
        <w:tc>
          <w:tcPr>
            <w:tcW w:w="6208" w:type="dxa"/>
          </w:tcPr>
          <w:p w14:paraId="09984BE4" w14:textId="77777777" w:rsidR="003E7611" w:rsidRPr="006B130A" w:rsidRDefault="003E7611" w:rsidP="001301A6">
            <w:pPr>
              <w:spacing w:after="0"/>
              <w:jc w:val="center"/>
              <w:rPr>
                <w:b/>
                <w:bCs/>
              </w:rPr>
            </w:pPr>
            <w:r w:rsidRPr="006B130A">
              <w:rPr>
                <w:b/>
                <w:bCs/>
              </w:rPr>
              <w:t xml:space="preserve">предмет </w:t>
            </w:r>
          </w:p>
          <w:p w14:paraId="32A4101E" w14:textId="77777777" w:rsidR="003E7611" w:rsidRPr="006B130A" w:rsidRDefault="003E7611" w:rsidP="001301A6">
            <w:pPr>
              <w:spacing w:after="0"/>
              <w:jc w:val="center"/>
              <w:rPr>
                <w:b/>
                <w:bCs/>
              </w:rPr>
            </w:pPr>
            <w:r w:rsidRPr="006B130A">
              <w:rPr>
                <w:b/>
                <w:bCs/>
              </w:rPr>
              <w:t xml:space="preserve">договора </w:t>
            </w:r>
          </w:p>
        </w:tc>
      </w:tr>
      <w:tr w:rsidR="003E7611" w:rsidRPr="006B130A" w14:paraId="37865EAF" w14:textId="77777777" w:rsidTr="001301A6">
        <w:tc>
          <w:tcPr>
            <w:tcW w:w="650" w:type="dxa"/>
          </w:tcPr>
          <w:p w14:paraId="551B585C" w14:textId="77777777" w:rsidR="003E7611" w:rsidRPr="006B130A" w:rsidRDefault="003E7611" w:rsidP="001301A6"/>
        </w:tc>
        <w:tc>
          <w:tcPr>
            <w:tcW w:w="3060" w:type="dxa"/>
          </w:tcPr>
          <w:p w14:paraId="15199A71" w14:textId="77777777" w:rsidR="003E7611" w:rsidRPr="006B130A" w:rsidRDefault="003E7611" w:rsidP="001301A6">
            <w:pPr>
              <w:jc w:val="center"/>
            </w:pPr>
          </w:p>
        </w:tc>
        <w:tc>
          <w:tcPr>
            <w:tcW w:w="6208" w:type="dxa"/>
          </w:tcPr>
          <w:p w14:paraId="12468C70" w14:textId="77777777" w:rsidR="003E7611" w:rsidRPr="006B130A" w:rsidRDefault="003E7611" w:rsidP="001301A6">
            <w:pPr>
              <w:jc w:val="center"/>
            </w:pPr>
          </w:p>
        </w:tc>
      </w:tr>
      <w:tr w:rsidR="003E7611" w:rsidRPr="006B130A" w14:paraId="4D646017" w14:textId="77777777" w:rsidTr="001301A6">
        <w:tc>
          <w:tcPr>
            <w:tcW w:w="650" w:type="dxa"/>
          </w:tcPr>
          <w:p w14:paraId="38EB29AE" w14:textId="77777777" w:rsidR="003E7611" w:rsidRPr="006B130A" w:rsidRDefault="003E7611" w:rsidP="001301A6"/>
        </w:tc>
        <w:tc>
          <w:tcPr>
            <w:tcW w:w="3060" w:type="dxa"/>
          </w:tcPr>
          <w:p w14:paraId="30AAC457" w14:textId="77777777" w:rsidR="003E7611" w:rsidRPr="006B130A" w:rsidRDefault="003E7611" w:rsidP="001301A6">
            <w:pPr>
              <w:jc w:val="center"/>
            </w:pPr>
          </w:p>
        </w:tc>
        <w:tc>
          <w:tcPr>
            <w:tcW w:w="6208" w:type="dxa"/>
          </w:tcPr>
          <w:p w14:paraId="223B0610" w14:textId="77777777" w:rsidR="003E7611" w:rsidRPr="006B130A" w:rsidRDefault="003E7611" w:rsidP="001301A6">
            <w:pPr>
              <w:jc w:val="center"/>
            </w:pPr>
          </w:p>
        </w:tc>
      </w:tr>
      <w:tr w:rsidR="003E7611" w:rsidRPr="006B130A" w14:paraId="3817BF40" w14:textId="77777777" w:rsidTr="001301A6">
        <w:tc>
          <w:tcPr>
            <w:tcW w:w="650" w:type="dxa"/>
          </w:tcPr>
          <w:p w14:paraId="1EC728C0" w14:textId="77777777" w:rsidR="003E7611" w:rsidRPr="006B130A" w:rsidRDefault="003E7611" w:rsidP="001301A6"/>
        </w:tc>
        <w:tc>
          <w:tcPr>
            <w:tcW w:w="3060" w:type="dxa"/>
          </w:tcPr>
          <w:p w14:paraId="597311C9" w14:textId="77777777" w:rsidR="003E7611" w:rsidRPr="006B130A" w:rsidRDefault="003E7611" w:rsidP="001301A6">
            <w:pPr>
              <w:jc w:val="center"/>
            </w:pPr>
          </w:p>
        </w:tc>
        <w:tc>
          <w:tcPr>
            <w:tcW w:w="6208" w:type="dxa"/>
          </w:tcPr>
          <w:p w14:paraId="2E7E232A" w14:textId="77777777" w:rsidR="003E7611" w:rsidRPr="006B130A" w:rsidRDefault="003E7611" w:rsidP="001301A6">
            <w:pPr>
              <w:jc w:val="center"/>
            </w:pPr>
          </w:p>
        </w:tc>
      </w:tr>
    </w:tbl>
    <w:p w14:paraId="0210CE8C" w14:textId="77777777" w:rsidR="003E7611" w:rsidRDefault="003E7611" w:rsidP="003E7611"/>
    <w:p w14:paraId="59D09199" w14:textId="77777777" w:rsidR="003E7611" w:rsidRPr="001B13AA" w:rsidRDefault="003E7611" w:rsidP="003E7611">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316E7207" w14:textId="77777777" w:rsidR="003E7611" w:rsidRPr="006B130A" w:rsidRDefault="003E7611" w:rsidP="003E7611"/>
    <w:p w14:paraId="7519400B" w14:textId="77777777" w:rsidR="003E7611" w:rsidRPr="006B130A" w:rsidRDefault="003E7611" w:rsidP="003E7611">
      <w:r w:rsidRPr="006B130A">
        <w:t xml:space="preserve">Приложение: </w:t>
      </w:r>
    </w:p>
    <w:p w14:paraId="64BAED77" w14:textId="77777777" w:rsidR="003E7611" w:rsidRPr="006B130A" w:rsidRDefault="003E7611" w:rsidP="003E7611">
      <w:r>
        <w:t xml:space="preserve">- </w:t>
      </w:r>
      <w:r w:rsidRPr="00EE0F24">
        <w:t>копии договоров оказания услуг со всеми приложениями, дополнительными соглашениями и актами оказанных услуг.</w:t>
      </w:r>
    </w:p>
    <w:p w14:paraId="7234D7A7" w14:textId="77777777" w:rsidR="003E7611" w:rsidRPr="006B130A" w:rsidRDefault="003E7611" w:rsidP="003E7611">
      <w:pPr>
        <w:rPr>
          <w:rFonts w:eastAsia="Courier New"/>
          <w:iCs/>
        </w:rPr>
      </w:pPr>
    </w:p>
    <w:p w14:paraId="49C168A5" w14:textId="77777777" w:rsidR="003E7611" w:rsidRDefault="003E7611" w:rsidP="00F340EE">
      <w:pPr>
        <w:rPr>
          <w:rFonts w:eastAsia="Courier New"/>
          <w:iCs/>
          <w:sz w:val="28"/>
          <w:szCs w:val="28"/>
        </w:rPr>
      </w:pPr>
    </w:p>
    <w:p w14:paraId="58E95AEF" w14:textId="77777777" w:rsidR="003E7611" w:rsidRDefault="003E7611" w:rsidP="00F340EE">
      <w:pPr>
        <w:rPr>
          <w:rFonts w:eastAsia="Courier New"/>
          <w:iCs/>
          <w:sz w:val="28"/>
          <w:szCs w:val="28"/>
        </w:rPr>
      </w:pPr>
    </w:p>
    <w:p w14:paraId="7600E627" w14:textId="77777777" w:rsidR="003E7611" w:rsidRDefault="003E7611" w:rsidP="00F340EE">
      <w:pPr>
        <w:rPr>
          <w:rFonts w:eastAsia="Courier New"/>
          <w:iCs/>
          <w:sz w:val="28"/>
          <w:szCs w:val="28"/>
        </w:rPr>
      </w:pPr>
    </w:p>
    <w:p w14:paraId="27DF3853" w14:textId="77777777" w:rsidR="003E7611" w:rsidRDefault="003E7611" w:rsidP="00F340EE">
      <w:pPr>
        <w:rPr>
          <w:rFonts w:eastAsia="Courier New"/>
          <w:iCs/>
          <w:sz w:val="28"/>
          <w:szCs w:val="28"/>
        </w:rPr>
      </w:pPr>
    </w:p>
    <w:p w14:paraId="16F2FD87" w14:textId="77777777" w:rsidR="003E7611" w:rsidRDefault="003E7611" w:rsidP="00F340EE">
      <w:pPr>
        <w:rPr>
          <w:rFonts w:eastAsia="Courier New"/>
          <w:iCs/>
          <w:sz w:val="28"/>
          <w:szCs w:val="28"/>
        </w:rPr>
      </w:pPr>
    </w:p>
    <w:p w14:paraId="04E047CC" w14:textId="77777777" w:rsidR="003E7611" w:rsidRDefault="003E7611" w:rsidP="00F340EE">
      <w:pPr>
        <w:rPr>
          <w:rFonts w:eastAsia="Courier New"/>
          <w:iCs/>
          <w:sz w:val="28"/>
          <w:szCs w:val="28"/>
        </w:rPr>
      </w:pPr>
    </w:p>
    <w:p w14:paraId="45716C1E" w14:textId="77777777" w:rsidR="003E7611" w:rsidRDefault="003E7611" w:rsidP="00F340EE">
      <w:pPr>
        <w:rPr>
          <w:rFonts w:eastAsia="Courier New"/>
          <w:iCs/>
          <w:sz w:val="28"/>
          <w:szCs w:val="28"/>
        </w:rPr>
      </w:pPr>
    </w:p>
    <w:p w14:paraId="5ACFD28A" w14:textId="77777777" w:rsidR="003E7611" w:rsidRDefault="003E7611" w:rsidP="00F340EE">
      <w:pPr>
        <w:rPr>
          <w:rFonts w:eastAsia="Courier New"/>
          <w:iCs/>
          <w:sz w:val="28"/>
          <w:szCs w:val="28"/>
        </w:rPr>
      </w:pPr>
    </w:p>
    <w:p w14:paraId="5A4C875E" w14:textId="77777777" w:rsidR="003E7611" w:rsidRDefault="003E7611" w:rsidP="00F340EE">
      <w:pPr>
        <w:rPr>
          <w:rFonts w:eastAsia="Courier New"/>
          <w:iCs/>
          <w:sz w:val="28"/>
          <w:szCs w:val="28"/>
        </w:rPr>
      </w:pPr>
    </w:p>
    <w:p w14:paraId="155B6960" w14:textId="77777777" w:rsidR="003E7611" w:rsidRDefault="003E7611" w:rsidP="00F340EE">
      <w:pPr>
        <w:rPr>
          <w:rFonts w:eastAsia="Courier New"/>
          <w:iCs/>
          <w:sz w:val="28"/>
          <w:szCs w:val="28"/>
        </w:rPr>
      </w:pPr>
    </w:p>
    <w:p w14:paraId="10FB8352" w14:textId="77777777" w:rsidR="003E7611" w:rsidRDefault="003E7611" w:rsidP="00F340EE">
      <w:pPr>
        <w:rPr>
          <w:rFonts w:eastAsia="Courier New"/>
          <w:iCs/>
          <w:sz w:val="28"/>
          <w:szCs w:val="28"/>
        </w:rPr>
      </w:pPr>
    </w:p>
    <w:p w14:paraId="6A824B07" w14:textId="77777777" w:rsidR="003E7611" w:rsidRDefault="003E7611" w:rsidP="00F340EE">
      <w:pPr>
        <w:rPr>
          <w:rFonts w:eastAsia="Courier New"/>
          <w:iCs/>
          <w:sz w:val="28"/>
          <w:szCs w:val="28"/>
        </w:rPr>
      </w:pPr>
    </w:p>
    <w:p w14:paraId="4AE2F9A1" w14:textId="77777777" w:rsidR="003E7611" w:rsidRDefault="003E7611" w:rsidP="00F340EE">
      <w:pPr>
        <w:rPr>
          <w:rFonts w:eastAsia="Courier New"/>
          <w:iCs/>
          <w:sz w:val="28"/>
          <w:szCs w:val="28"/>
        </w:rPr>
      </w:pPr>
    </w:p>
    <w:p w14:paraId="1952BF54" w14:textId="77777777" w:rsidR="003E7611" w:rsidRDefault="003E7611" w:rsidP="00F340EE">
      <w:pPr>
        <w:rPr>
          <w:rFonts w:eastAsia="Courier New"/>
          <w:iCs/>
          <w:sz w:val="28"/>
          <w:szCs w:val="28"/>
        </w:rPr>
      </w:pPr>
    </w:p>
    <w:p w14:paraId="30A60D41" w14:textId="77777777" w:rsidR="003E7611" w:rsidRDefault="003E7611" w:rsidP="00F340EE">
      <w:pPr>
        <w:rPr>
          <w:rFonts w:eastAsia="Courier New"/>
          <w:iCs/>
          <w:sz w:val="28"/>
          <w:szCs w:val="28"/>
        </w:rPr>
      </w:pPr>
    </w:p>
    <w:p w14:paraId="496FD6FB" w14:textId="77777777" w:rsidR="003E7611" w:rsidRDefault="003E7611" w:rsidP="00F340EE">
      <w:pPr>
        <w:rPr>
          <w:rFonts w:eastAsia="Courier New"/>
          <w:iCs/>
          <w:sz w:val="28"/>
          <w:szCs w:val="28"/>
        </w:rPr>
      </w:pPr>
    </w:p>
    <w:p w14:paraId="5E8C30D5" w14:textId="77777777" w:rsidR="003E7611" w:rsidRDefault="003E7611" w:rsidP="00F340EE">
      <w:pPr>
        <w:rPr>
          <w:rFonts w:eastAsia="Courier New"/>
          <w:iCs/>
          <w:sz w:val="28"/>
          <w:szCs w:val="28"/>
        </w:rPr>
      </w:pPr>
    </w:p>
    <w:p w14:paraId="2CFB614A" w14:textId="77777777" w:rsidR="003E7611" w:rsidRDefault="003E7611" w:rsidP="00F340EE">
      <w:pPr>
        <w:rPr>
          <w:rFonts w:eastAsia="Courier New"/>
          <w:iCs/>
          <w:sz w:val="28"/>
          <w:szCs w:val="28"/>
        </w:rPr>
      </w:pPr>
    </w:p>
    <w:p w14:paraId="4720A7C2" w14:textId="77777777" w:rsidR="003E7611" w:rsidRDefault="003E7611" w:rsidP="00F340EE">
      <w:pPr>
        <w:rPr>
          <w:rFonts w:eastAsia="Courier New"/>
          <w:iCs/>
          <w:sz w:val="28"/>
          <w:szCs w:val="28"/>
        </w:rPr>
      </w:pPr>
    </w:p>
    <w:p w14:paraId="0DBBDFD5" w14:textId="77777777" w:rsidR="00CA58C1" w:rsidRDefault="00CA58C1" w:rsidP="00F340EE">
      <w:pPr>
        <w:rPr>
          <w:rFonts w:eastAsia="Courier New"/>
          <w:iCs/>
          <w:sz w:val="28"/>
          <w:szCs w:val="28"/>
        </w:rPr>
      </w:pPr>
    </w:p>
    <w:p w14:paraId="7A51D9D1" w14:textId="77777777" w:rsidR="00CA58C1" w:rsidRDefault="00CA58C1" w:rsidP="00F340EE">
      <w:pPr>
        <w:rPr>
          <w:rFonts w:eastAsia="Courier New"/>
          <w:iCs/>
          <w:sz w:val="28"/>
          <w:szCs w:val="28"/>
        </w:rPr>
      </w:pPr>
    </w:p>
    <w:p w14:paraId="35A9766D" w14:textId="05A0BC3B" w:rsidR="003E43B2" w:rsidRPr="00D2410D" w:rsidRDefault="003E43B2" w:rsidP="003E43B2">
      <w:pPr>
        <w:rPr>
          <w:b/>
          <w:bCs/>
        </w:rPr>
      </w:pPr>
      <w:r w:rsidRPr="00D2410D">
        <w:rPr>
          <w:b/>
          <w:bCs/>
        </w:rPr>
        <w:t xml:space="preserve">ФОРМА </w:t>
      </w:r>
      <w:r w:rsidR="00237366">
        <w:rPr>
          <w:b/>
          <w:bCs/>
        </w:rPr>
        <w:t>7</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2D313A6"/>
    <w:multiLevelType w:val="hybridMultilevel"/>
    <w:tmpl w:val="0CA429E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2CE29B8"/>
    <w:multiLevelType w:val="hybridMultilevel"/>
    <w:tmpl w:val="612A0C08"/>
    <w:lvl w:ilvl="0" w:tplc="189A2E54">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61A1E3C"/>
    <w:multiLevelType w:val="hybridMultilevel"/>
    <w:tmpl w:val="BEF689DA"/>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0"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2" w15:restartNumberingAfterBreak="0">
    <w:nsid w:val="278E33FB"/>
    <w:multiLevelType w:val="hybridMultilevel"/>
    <w:tmpl w:val="A1A4AC72"/>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5226A1"/>
    <w:multiLevelType w:val="hybridMultilevel"/>
    <w:tmpl w:val="6926430E"/>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6"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0BF72DA"/>
    <w:multiLevelType w:val="hybridMultilevel"/>
    <w:tmpl w:val="E7926F9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B627E5D"/>
    <w:multiLevelType w:val="hybridMultilevel"/>
    <w:tmpl w:val="27EE2D36"/>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76F5E5C"/>
    <w:multiLevelType w:val="hybridMultilevel"/>
    <w:tmpl w:val="BEF689DA"/>
    <w:lvl w:ilvl="0" w:tplc="FFFFFFFF">
      <w:start w:val="1"/>
      <w:numFmt w:val="decimal"/>
      <w:lvlText w:val="%1."/>
      <w:lvlJc w:val="left"/>
      <w:pPr>
        <w:ind w:left="1878" w:hanging="360"/>
      </w:pPr>
      <w:rPr>
        <w:rFonts w:hint="default"/>
      </w:rPr>
    </w:lvl>
    <w:lvl w:ilvl="1" w:tplc="FFFFFFFF" w:tentative="1">
      <w:start w:val="1"/>
      <w:numFmt w:val="lowerLetter"/>
      <w:lvlText w:val="%2."/>
      <w:lvlJc w:val="left"/>
      <w:pPr>
        <w:ind w:left="2598" w:hanging="360"/>
      </w:pPr>
    </w:lvl>
    <w:lvl w:ilvl="2" w:tplc="FFFFFFFF" w:tentative="1">
      <w:start w:val="1"/>
      <w:numFmt w:val="lowerRoman"/>
      <w:lvlText w:val="%3."/>
      <w:lvlJc w:val="right"/>
      <w:pPr>
        <w:ind w:left="3318" w:hanging="180"/>
      </w:pPr>
    </w:lvl>
    <w:lvl w:ilvl="3" w:tplc="FFFFFFFF" w:tentative="1">
      <w:start w:val="1"/>
      <w:numFmt w:val="decimal"/>
      <w:lvlText w:val="%4."/>
      <w:lvlJc w:val="left"/>
      <w:pPr>
        <w:ind w:left="4038" w:hanging="360"/>
      </w:pPr>
    </w:lvl>
    <w:lvl w:ilvl="4" w:tplc="FFFFFFFF" w:tentative="1">
      <w:start w:val="1"/>
      <w:numFmt w:val="lowerLetter"/>
      <w:lvlText w:val="%5."/>
      <w:lvlJc w:val="left"/>
      <w:pPr>
        <w:ind w:left="4758" w:hanging="360"/>
      </w:pPr>
    </w:lvl>
    <w:lvl w:ilvl="5" w:tplc="FFFFFFFF" w:tentative="1">
      <w:start w:val="1"/>
      <w:numFmt w:val="lowerRoman"/>
      <w:lvlText w:val="%6."/>
      <w:lvlJc w:val="right"/>
      <w:pPr>
        <w:ind w:left="5478" w:hanging="180"/>
      </w:pPr>
    </w:lvl>
    <w:lvl w:ilvl="6" w:tplc="FFFFFFFF" w:tentative="1">
      <w:start w:val="1"/>
      <w:numFmt w:val="decimal"/>
      <w:lvlText w:val="%7."/>
      <w:lvlJc w:val="left"/>
      <w:pPr>
        <w:ind w:left="6198" w:hanging="360"/>
      </w:pPr>
    </w:lvl>
    <w:lvl w:ilvl="7" w:tplc="FFFFFFFF" w:tentative="1">
      <w:start w:val="1"/>
      <w:numFmt w:val="lowerLetter"/>
      <w:lvlText w:val="%8."/>
      <w:lvlJc w:val="left"/>
      <w:pPr>
        <w:ind w:left="6918" w:hanging="360"/>
      </w:pPr>
    </w:lvl>
    <w:lvl w:ilvl="8" w:tplc="FFFFFFFF" w:tentative="1">
      <w:start w:val="1"/>
      <w:numFmt w:val="lowerRoman"/>
      <w:lvlText w:val="%9."/>
      <w:lvlJc w:val="right"/>
      <w:pPr>
        <w:ind w:left="7638" w:hanging="180"/>
      </w:pPr>
    </w:lvl>
  </w:abstractNum>
  <w:abstractNum w:abstractNumId="34"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28"/>
  </w:num>
  <w:num w:numId="11" w16cid:durableId="1455059425">
    <w:abstractNumId w:val="36"/>
  </w:num>
  <w:num w:numId="12" w16cid:durableId="1855874248">
    <w:abstractNumId w:val="21"/>
  </w:num>
  <w:num w:numId="13" w16cid:durableId="1480657286">
    <w:abstractNumId w:val="20"/>
  </w:num>
  <w:num w:numId="14" w16cid:durableId="260067324">
    <w:abstractNumId w:val="16"/>
  </w:num>
  <w:num w:numId="15" w16cid:durableId="820122409">
    <w:abstractNumId w:val="35"/>
  </w:num>
  <w:num w:numId="16" w16cid:durableId="1061756332">
    <w:abstractNumId w:val="30"/>
  </w:num>
  <w:num w:numId="17" w16cid:durableId="2110465308">
    <w:abstractNumId w:val="18"/>
  </w:num>
  <w:num w:numId="18" w16cid:durableId="1039285273">
    <w:abstractNumId w:val="32"/>
  </w:num>
  <w:num w:numId="19" w16cid:durableId="1956786411">
    <w:abstractNumId w:val="34"/>
  </w:num>
  <w:num w:numId="20" w16cid:durableId="1925449505">
    <w:abstractNumId w:val="26"/>
  </w:num>
  <w:num w:numId="21" w16cid:durableId="729964332">
    <w:abstractNumId w:val="37"/>
  </w:num>
  <w:num w:numId="22" w16cid:durableId="814763940">
    <w:abstractNumId w:val="14"/>
  </w:num>
  <w:num w:numId="23" w16cid:durableId="1528064476">
    <w:abstractNumId w:val="24"/>
  </w:num>
  <w:num w:numId="24" w16cid:durableId="492068265">
    <w:abstractNumId w:val="19"/>
  </w:num>
  <w:num w:numId="25" w16cid:durableId="147791793">
    <w:abstractNumId w:val="25"/>
  </w:num>
  <w:num w:numId="26" w16cid:durableId="661465265">
    <w:abstractNumId w:val="27"/>
  </w:num>
  <w:num w:numId="27" w16cid:durableId="11105783">
    <w:abstractNumId w:val="15"/>
  </w:num>
  <w:num w:numId="28" w16cid:durableId="472403942">
    <w:abstractNumId w:val="17"/>
  </w:num>
  <w:num w:numId="29" w16cid:durableId="1636254503">
    <w:abstractNumId w:val="31"/>
  </w:num>
  <w:num w:numId="30" w16cid:durableId="1831479879">
    <w:abstractNumId w:val="22"/>
  </w:num>
  <w:num w:numId="31" w16cid:durableId="1445808445">
    <w:abstractNumId w:val="23"/>
  </w:num>
  <w:num w:numId="32" w16cid:durableId="267616105">
    <w:abstractNumId w:val="29"/>
  </w:num>
  <w:num w:numId="33" w16cid:durableId="1050110144">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1BB"/>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375"/>
    <w:rsid w:val="00357858"/>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970AE"/>
    <w:rsid w:val="003A11C6"/>
    <w:rsid w:val="003A1282"/>
    <w:rsid w:val="003A19F4"/>
    <w:rsid w:val="003A3A11"/>
    <w:rsid w:val="003A4C91"/>
    <w:rsid w:val="003A4F85"/>
    <w:rsid w:val="003A5157"/>
    <w:rsid w:val="003A5ADB"/>
    <w:rsid w:val="003A5AEC"/>
    <w:rsid w:val="003A7E66"/>
    <w:rsid w:val="003B127A"/>
    <w:rsid w:val="003B1B30"/>
    <w:rsid w:val="003B27C5"/>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577A0"/>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6FA3"/>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A68"/>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4E5"/>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B06"/>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272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0922"/>
    <w:rsid w:val="00B51A66"/>
    <w:rsid w:val="00B5220E"/>
    <w:rsid w:val="00B532E1"/>
    <w:rsid w:val="00B54EB8"/>
    <w:rsid w:val="00B5571F"/>
    <w:rsid w:val="00B560CF"/>
    <w:rsid w:val="00B56803"/>
    <w:rsid w:val="00B56C97"/>
    <w:rsid w:val="00B56FB7"/>
    <w:rsid w:val="00B578FF"/>
    <w:rsid w:val="00B60391"/>
    <w:rsid w:val="00B60B89"/>
    <w:rsid w:val="00B61ABE"/>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4DA"/>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245E"/>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6FDA"/>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329"/>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5FCF"/>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5772</Words>
  <Characters>42220</Characters>
  <Application>Microsoft Office Word</Application>
  <DocSecurity>0</DocSecurity>
  <Lines>351</Lines>
  <Paragraphs>95</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47897</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Патрушева Мария Сергеевна</cp:lastModifiedBy>
  <cp:revision>7</cp:revision>
  <cp:lastPrinted>2021-10-21T10:26:00Z</cp:lastPrinted>
  <dcterms:created xsi:type="dcterms:W3CDTF">2023-06-14T09:22:00Z</dcterms:created>
  <dcterms:modified xsi:type="dcterms:W3CDTF">2023-06-14T12:56:00Z</dcterms:modified>
</cp:coreProperties>
</file>