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47261B0B" w:rsidR="00334CAF" w:rsidRPr="00774190" w:rsidRDefault="0006583B" w:rsidP="00AE35D8">
                  <w:pPr>
                    <w:jc w:val="right"/>
                  </w:pPr>
                  <w:r w:rsidRPr="00774190">
                    <w:t>от «</w:t>
                  </w:r>
                  <w:r w:rsidR="00D51FD0">
                    <w:t>0</w:t>
                  </w:r>
                  <w:r w:rsidR="00D54DAF">
                    <w:t>7</w:t>
                  </w:r>
                  <w:r w:rsidR="002F211B" w:rsidRPr="00774190">
                    <w:t>»</w:t>
                  </w:r>
                  <w:r w:rsidR="005536C6" w:rsidRPr="00774190">
                    <w:t xml:space="preserve"> </w:t>
                  </w:r>
                  <w:r w:rsidR="00D51FD0">
                    <w:t>ноября</w:t>
                  </w:r>
                  <w:r w:rsidR="00695F27" w:rsidRPr="00774190">
                    <w:t xml:space="preserve"> </w:t>
                  </w:r>
                  <w:r w:rsidR="002B6872" w:rsidRPr="00774190">
                    <w:t>202</w:t>
                  </w:r>
                  <w:r w:rsidR="00D07E8F" w:rsidRPr="00774190">
                    <w:t>3</w:t>
                  </w:r>
                  <w:r w:rsidR="00774190">
                    <w:t xml:space="preserve"> </w:t>
                  </w:r>
                  <w:r w:rsidR="002B6872" w:rsidRPr="00774190">
                    <w:t>г. №</w:t>
                  </w:r>
                  <w:r w:rsidR="00D54DAF">
                    <w:t>74</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2386D56C" w14:textId="77777777" w:rsidR="0008752C" w:rsidRPr="00690035" w:rsidRDefault="007520AC" w:rsidP="0008752C">
            <w:pPr>
              <w:keepNext/>
              <w:keepLines/>
              <w:widowControl w:val="0"/>
              <w:suppressLineNumbers/>
              <w:suppressAutoHyphens/>
              <w:spacing w:after="0" w:line="216" w:lineRule="auto"/>
              <w:jc w:val="center"/>
              <w:rPr>
                <w:bCs/>
                <w:sz w:val="28"/>
                <w:szCs w:val="28"/>
              </w:rPr>
            </w:pPr>
            <w:r w:rsidRPr="00690035">
              <w:rPr>
                <w:bCs/>
                <w:sz w:val="28"/>
                <w:szCs w:val="28"/>
              </w:rPr>
              <w:t>о проведении запроса предложений</w:t>
            </w:r>
            <w:r w:rsidR="0008752C" w:rsidRPr="00690035">
              <w:rPr>
                <w:bCs/>
                <w:sz w:val="28"/>
                <w:szCs w:val="28"/>
              </w:rPr>
              <w:t xml:space="preserve"> </w:t>
            </w:r>
          </w:p>
          <w:p w14:paraId="49709136" w14:textId="77777777" w:rsidR="00690035" w:rsidRDefault="00690035" w:rsidP="00690035">
            <w:pPr>
              <w:keepNext/>
              <w:keepLines/>
              <w:widowControl w:val="0"/>
              <w:suppressLineNumbers/>
              <w:suppressAutoHyphens/>
              <w:spacing w:after="0" w:line="216" w:lineRule="auto"/>
              <w:jc w:val="center"/>
              <w:rPr>
                <w:sz w:val="28"/>
                <w:szCs w:val="28"/>
                <w:lang w:eastAsia="ar-SA"/>
              </w:rPr>
            </w:pPr>
            <w:r w:rsidRPr="00690035">
              <w:rPr>
                <w:sz w:val="28"/>
                <w:szCs w:val="28"/>
                <w:lang w:eastAsia="ar-SA"/>
              </w:rPr>
              <w:t xml:space="preserve">на оказание услуг по организации и проведению </w:t>
            </w:r>
          </w:p>
          <w:p w14:paraId="34B1F4B3" w14:textId="02DBE86F" w:rsidR="00690035" w:rsidRPr="00690035" w:rsidRDefault="00690035" w:rsidP="00690035">
            <w:pPr>
              <w:keepNext/>
              <w:keepLines/>
              <w:widowControl w:val="0"/>
              <w:suppressLineNumbers/>
              <w:suppressAutoHyphens/>
              <w:spacing w:after="0" w:line="216" w:lineRule="auto"/>
              <w:jc w:val="center"/>
              <w:rPr>
                <w:sz w:val="28"/>
                <w:szCs w:val="28"/>
                <w:lang w:eastAsia="ar-SA"/>
              </w:rPr>
            </w:pPr>
            <w:r w:rsidRPr="00690035">
              <w:rPr>
                <w:sz w:val="28"/>
                <w:szCs w:val="28"/>
                <w:lang w:eastAsia="ar-SA"/>
              </w:rPr>
              <w:t xml:space="preserve">реверсной бизнес-миссии иностранных хозяйствующих субъектов </w:t>
            </w:r>
          </w:p>
          <w:p w14:paraId="23C139A9" w14:textId="2A054255" w:rsidR="00A6132D" w:rsidRPr="00690035" w:rsidRDefault="00690035" w:rsidP="00690035">
            <w:pPr>
              <w:pStyle w:val="affff3"/>
              <w:jc w:val="center"/>
              <w:rPr>
                <w:rFonts w:ascii="Times New Roman" w:hAnsi="Times New Roman"/>
                <w:sz w:val="28"/>
                <w:szCs w:val="28"/>
                <w:lang w:eastAsia="ar-SA"/>
              </w:rPr>
            </w:pPr>
            <w:r w:rsidRPr="00690035">
              <w:rPr>
                <w:rFonts w:ascii="Times New Roman" w:hAnsi="Times New Roman"/>
                <w:sz w:val="28"/>
                <w:szCs w:val="28"/>
                <w:lang w:eastAsia="ar-SA"/>
              </w:rPr>
              <w:t>из Республики Индонезия в г. Пермь и Пермском крае</w:t>
            </w: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CA58C1" w:rsidRDefault="00590616" w:rsidP="00CA58C1">
      <w:pPr>
        <w:pStyle w:val="14"/>
        <w:rPr>
          <w:noProof/>
          <w:sz w:val="24"/>
          <w:szCs w:val="24"/>
        </w:rPr>
      </w:pPr>
      <w:r w:rsidRPr="00CA58C1">
        <w:rPr>
          <w:noProof/>
          <w:sz w:val="24"/>
          <w:szCs w:val="24"/>
        </w:rPr>
        <w:t>СОДЕРЖАНИЕ</w:t>
      </w:r>
      <w:r w:rsidRPr="00CA58C1">
        <w:rPr>
          <w:noProof/>
          <w:sz w:val="24"/>
          <w:szCs w:val="24"/>
        </w:rPr>
        <w:tab/>
      </w:r>
      <w:r w:rsidRPr="00CA58C1">
        <w:rPr>
          <w:noProof/>
          <w:sz w:val="24"/>
          <w:szCs w:val="24"/>
        </w:rPr>
        <w:fldChar w:fldCharType="begin"/>
      </w:r>
      <w:r w:rsidRPr="00CA58C1">
        <w:rPr>
          <w:noProof/>
          <w:sz w:val="24"/>
          <w:szCs w:val="24"/>
        </w:rPr>
        <w:instrText xml:space="preserve"> PAGEREF _Toc342035831 \h </w:instrText>
      </w:r>
      <w:r w:rsidRPr="00CA58C1">
        <w:rPr>
          <w:noProof/>
          <w:sz w:val="24"/>
          <w:szCs w:val="24"/>
        </w:rPr>
      </w:r>
      <w:r w:rsidRPr="00CA58C1">
        <w:rPr>
          <w:noProof/>
          <w:sz w:val="24"/>
          <w:szCs w:val="24"/>
        </w:rPr>
        <w:fldChar w:fldCharType="separate"/>
      </w:r>
      <w:r w:rsidRPr="00CA58C1">
        <w:rPr>
          <w:noProof/>
          <w:sz w:val="24"/>
          <w:szCs w:val="24"/>
        </w:rPr>
        <w:t>2</w:t>
      </w:r>
      <w:r w:rsidRPr="00CA58C1">
        <w:rPr>
          <w:noProof/>
          <w:sz w:val="24"/>
          <w:szCs w:val="24"/>
        </w:rPr>
        <w:fldChar w:fldCharType="end"/>
      </w:r>
    </w:p>
    <w:p w14:paraId="17648F20" w14:textId="77777777"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w:t>
      </w:r>
      <w:r w:rsidRPr="00CA58C1">
        <w:rPr>
          <w:noProof/>
          <w:sz w:val="24"/>
          <w:szCs w:val="24"/>
        </w:rPr>
        <w:t>. ПОЛОЖЕНИЕ ОБ ОРГАНИЗАЦИИ И ПРОВЕДЕНИИ ЗАПРОСА ПРЕДЛОЖЕНИЙ</w:t>
      </w:r>
      <w:r w:rsidRPr="00CA58C1">
        <w:rPr>
          <w:noProof/>
          <w:sz w:val="24"/>
          <w:szCs w:val="24"/>
        </w:rPr>
        <w:tab/>
        <w:t>3</w:t>
      </w:r>
    </w:p>
    <w:p w14:paraId="07D38F1A" w14:textId="74D133EE"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II</w:t>
      </w:r>
      <w:r w:rsidRPr="00CA58C1">
        <w:rPr>
          <w:noProof/>
          <w:sz w:val="24"/>
          <w:szCs w:val="24"/>
        </w:rPr>
        <w:t>. Техническое задание…………………………………………………….......1</w:t>
      </w:r>
      <w:r w:rsidR="00CA58C1">
        <w:rPr>
          <w:noProof/>
          <w:sz w:val="24"/>
          <w:szCs w:val="24"/>
        </w:rPr>
        <w:t>4</w:t>
      </w:r>
    </w:p>
    <w:p w14:paraId="5BCDC6EC" w14:textId="6B1AEDF8"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A58C1">
        <w:rPr>
          <w:noProof/>
          <w:sz w:val="24"/>
          <w:szCs w:val="24"/>
        </w:rPr>
        <w:t xml:space="preserve">РАЗДЕЛ </w:t>
      </w:r>
      <w:r w:rsidRPr="00CA58C1">
        <w:rPr>
          <w:noProof/>
          <w:sz w:val="24"/>
          <w:szCs w:val="24"/>
          <w:lang w:val="en-US"/>
        </w:rPr>
        <w:t>IIi</w:t>
      </w:r>
      <w:r w:rsidRPr="00CA58C1">
        <w:rPr>
          <w:noProof/>
          <w:sz w:val="24"/>
          <w:szCs w:val="24"/>
        </w:rPr>
        <w:t>.ОБРАЗЦЫ ФОРМ, ПРЕДСТАВЛЯЕМЫХ В СОСТАВЕ ЗАЯВКИ НА УЧАСТИЕ В ЗАПРОСЕ ПРЕДЛОЖЕНИЙ</w:t>
      </w:r>
      <w:r w:rsidRPr="00CA58C1">
        <w:rPr>
          <w:sz w:val="24"/>
          <w:szCs w:val="24"/>
        </w:rPr>
        <w:tab/>
        <w:t>1</w:t>
      </w:r>
      <w:r w:rsidR="00CA58C1">
        <w:rPr>
          <w:sz w:val="24"/>
          <w:szCs w:val="24"/>
        </w:rPr>
        <w:t>7</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1BF55E30" w14:textId="48B4F771" w:rsidR="005E0483" w:rsidRPr="00987ADA" w:rsidRDefault="000B3A68" w:rsidP="003B1EC4">
      <w:pPr>
        <w:pStyle w:val="affff3"/>
        <w:ind w:firstLine="284"/>
        <w:jc w:val="both"/>
        <w:rPr>
          <w:rFonts w:ascii="Times New Roman" w:hAnsi="Times New Roman"/>
          <w:sz w:val="24"/>
          <w:szCs w:val="24"/>
          <w:lang w:eastAsia="ar-SA"/>
        </w:rPr>
      </w:pPr>
      <w:r w:rsidRPr="000B3A68">
        <w:rPr>
          <w:rFonts w:ascii="Times New Roman" w:hAnsi="Times New Roman"/>
          <w:sz w:val="24"/>
          <w:szCs w:val="24"/>
        </w:rPr>
        <w:t xml:space="preserve">  </w:t>
      </w:r>
      <w:r w:rsidR="00F34639" w:rsidRPr="00D207B7">
        <w:rPr>
          <w:rFonts w:ascii="Times New Roman" w:hAnsi="Times New Roman"/>
          <w:sz w:val="24"/>
          <w:szCs w:val="24"/>
        </w:rPr>
        <w:t xml:space="preserve">Запрос </w:t>
      </w:r>
      <w:r w:rsidR="00F34639" w:rsidRPr="0022153F">
        <w:rPr>
          <w:rFonts w:ascii="Times New Roman" w:hAnsi="Times New Roman"/>
          <w:sz w:val="24"/>
          <w:szCs w:val="24"/>
        </w:rPr>
        <w:t>предложений</w:t>
      </w:r>
      <w:r w:rsidR="00D7480C" w:rsidRPr="0022153F">
        <w:rPr>
          <w:rFonts w:ascii="Times New Roman" w:hAnsi="Times New Roman"/>
          <w:sz w:val="24"/>
          <w:szCs w:val="24"/>
        </w:rPr>
        <w:t xml:space="preserve"> </w:t>
      </w:r>
      <w:r w:rsidR="00316FB4" w:rsidRPr="0022153F">
        <w:rPr>
          <w:rFonts w:ascii="Times New Roman" w:eastAsia="yandex-sans" w:hAnsi="Times New Roman"/>
          <w:color w:val="000000"/>
          <w:sz w:val="24"/>
          <w:szCs w:val="24"/>
        </w:rPr>
        <w:t>на право заключения договора на оказание услуг</w:t>
      </w:r>
      <w:r w:rsidR="00700D98" w:rsidRPr="0022153F">
        <w:rPr>
          <w:rFonts w:ascii="Times New Roman" w:eastAsia="yandex-sans" w:hAnsi="Times New Roman"/>
          <w:color w:val="000000"/>
          <w:sz w:val="24"/>
          <w:szCs w:val="24"/>
        </w:rPr>
        <w:t xml:space="preserve"> </w:t>
      </w:r>
      <w:r w:rsidR="00695F27" w:rsidRPr="0022153F">
        <w:rPr>
          <w:rFonts w:ascii="Times New Roman" w:hAnsi="Times New Roman"/>
          <w:sz w:val="24"/>
          <w:szCs w:val="24"/>
          <w:lang w:eastAsia="ar-SA"/>
        </w:rPr>
        <w:t xml:space="preserve">по </w:t>
      </w:r>
      <w:r w:rsidR="0022153F" w:rsidRPr="0022153F">
        <w:rPr>
          <w:rFonts w:ascii="Times New Roman" w:hAnsi="Times New Roman"/>
          <w:sz w:val="24"/>
          <w:szCs w:val="24"/>
          <w:lang w:eastAsia="ar-SA"/>
        </w:rPr>
        <w:t xml:space="preserve">организации </w:t>
      </w:r>
      <w:r w:rsidR="00722075" w:rsidRPr="00722075">
        <w:rPr>
          <w:rFonts w:ascii="Times New Roman" w:hAnsi="Times New Roman"/>
          <w:sz w:val="24"/>
          <w:szCs w:val="24"/>
          <w:lang w:eastAsia="ar-SA"/>
        </w:rPr>
        <w:t xml:space="preserve">и проведению реверсной бизнес-миссии иностранных хозяйствующих субъектов из </w:t>
      </w:r>
      <w:r w:rsidR="001817CB" w:rsidRPr="001817CB">
        <w:rPr>
          <w:rFonts w:ascii="Times New Roman" w:hAnsi="Times New Roman"/>
          <w:sz w:val="24"/>
          <w:szCs w:val="24"/>
          <w:lang w:eastAsia="ar-SA"/>
        </w:rPr>
        <w:t xml:space="preserve">Республики </w:t>
      </w:r>
      <w:r w:rsidR="00FC21C6">
        <w:rPr>
          <w:rFonts w:ascii="Times New Roman" w:hAnsi="Times New Roman"/>
          <w:sz w:val="24"/>
          <w:szCs w:val="24"/>
          <w:lang w:eastAsia="ar-SA"/>
        </w:rPr>
        <w:t>Индонезия</w:t>
      </w:r>
      <w:r w:rsidR="001817CB" w:rsidRPr="001817CB">
        <w:rPr>
          <w:rFonts w:ascii="Times New Roman" w:hAnsi="Times New Roman"/>
          <w:sz w:val="24"/>
          <w:szCs w:val="24"/>
          <w:lang w:eastAsia="ar-SA"/>
        </w:rPr>
        <w:t xml:space="preserve"> в г. Пермь и Пермском крае.</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0A1B35E6" w:rsidR="00447D4B" w:rsidRPr="00314112" w:rsidRDefault="00185E27" w:rsidP="00B44B37">
            <w:pPr>
              <w:spacing w:after="0"/>
            </w:pPr>
            <w:r w:rsidRPr="00314112">
              <w:t>Руководитель</w:t>
            </w:r>
            <w:r w:rsidR="008F24C1" w:rsidRPr="00314112">
              <w:t>:</w:t>
            </w:r>
            <w:r w:rsidRPr="00314112">
              <w:t xml:space="preserve"> </w:t>
            </w:r>
            <w:r w:rsidR="00566E0A">
              <w:t xml:space="preserve">Никитина Яна Алексеевна </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47993C54" w:rsidR="0022153F" w:rsidRPr="000C08B4" w:rsidRDefault="00F214A7" w:rsidP="000C08B4">
            <w:pPr>
              <w:suppressAutoHyphens/>
              <w:spacing w:after="0"/>
              <w:rPr>
                <w:lang w:eastAsia="ar-SA"/>
              </w:rPr>
            </w:pPr>
            <w:r w:rsidRPr="0022153F">
              <w:rPr>
                <w:lang w:eastAsia="ar-SA"/>
              </w:rPr>
              <w:t xml:space="preserve">услуги </w:t>
            </w:r>
            <w:r w:rsidR="000C08B4">
              <w:rPr>
                <w:lang w:eastAsia="ar-SA"/>
              </w:rPr>
              <w:t xml:space="preserve">по организации и проведению реверсной бизнес-миссии иностранных хозяйствующих субъектов </w:t>
            </w:r>
            <w:r w:rsidR="00056BCE" w:rsidRPr="00056BCE">
              <w:rPr>
                <w:lang w:eastAsia="ar-SA"/>
              </w:rPr>
              <w:t xml:space="preserve">из Республики </w:t>
            </w:r>
            <w:r w:rsidR="00FC21C6">
              <w:rPr>
                <w:lang w:eastAsia="ar-SA"/>
              </w:rPr>
              <w:t>Индонезия</w:t>
            </w:r>
            <w:r w:rsidR="00056BCE" w:rsidRPr="00056BCE">
              <w:rPr>
                <w:lang w:eastAsia="ar-SA"/>
              </w:rPr>
              <w:t xml:space="preserve"> в г. Пермь и Пермском крае.</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78231A69" w:rsidR="00D207B7" w:rsidRPr="0022153F" w:rsidRDefault="0022153F" w:rsidP="005E0483">
            <w:pPr>
              <w:spacing w:line="300" w:lineRule="auto"/>
            </w:pPr>
            <w:r w:rsidRPr="0022153F">
              <w:t xml:space="preserve">Не позднее </w:t>
            </w:r>
            <w:r w:rsidR="00056BCE">
              <w:t>1 декабря</w:t>
            </w:r>
            <w:r w:rsidRPr="0022153F">
              <w:t xml:space="preserve"> 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511631EB" w:rsidR="00D207B7" w:rsidRPr="0022153F" w:rsidRDefault="00FC21C6" w:rsidP="00D207B7">
            <w:pPr>
              <w:suppressAutoHyphens/>
              <w:spacing w:after="160" w:line="259" w:lineRule="auto"/>
              <w:rPr>
                <w:color w:val="000000" w:themeColor="text1"/>
                <w:lang w:eastAsia="ar-SA"/>
              </w:rPr>
            </w:pPr>
            <w:r w:rsidRPr="00FC21C6">
              <w:t>1 221 000 (один миллион двести двадцать одна тысяча) рублей 00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6E6CE6"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6E6CE6" w:rsidRPr="00B44B37" w:rsidRDefault="006E6CE6" w:rsidP="006E6CE6">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6E6CE6" w:rsidRPr="00B44B37" w:rsidRDefault="006E6CE6" w:rsidP="006E6CE6">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07812C29" w14:textId="77777777" w:rsidR="00FC21C6" w:rsidRDefault="00FC21C6" w:rsidP="00FC21C6">
            <w:pPr>
              <w:widowControl w:val="0"/>
              <w:spacing w:after="0" w:line="25" w:lineRule="atLeast"/>
            </w:pPr>
            <w:r>
              <w:t>Оплата за оказанные услуги производится в следующем порядке:</w:t>
            </w:r>
          </w:p>
          <w:p w14:paraId="0187E442" w14:textId="77777777" w:rsidR="00FC21C6" w:rsidRDefault="00FC21C6" w:rsidP="00FC21C6">
            <w:pPr>
              <w:widowControl w:val="0"/>
              <w:spacing w:after="0" w:line="25" w:lineRule="atLeast"/>
            </w:pPr>
            <w:r>
              <w:t xml:space="preserve">- предоплата в размере 50% от общей стоимости услуг по договору оказания услуг в течение 10 (десяти) рабочих дней с даты подписания договора на основании выставленного счета; </w:t>
            </w:r>
          </w:p>
          <w:p w14:paraId="0CF8BBD3" w14:textId="0435D818" w:rsidR="006E6CE6" w:rsidRPr="0022153F" w:rsidRDefault="00FC21C6" w:rsidP="00FC21C6">
            <w:pPr>
              <w:shd w:val="clear" w:color="auto" w:fill="FFFFFF"/>
              <w:rPr>
                <w:rFonts w:eastAsiaTheme="minorHAnsi" w:cstheme="minorBidi"/>
                <w:lang w:eastAsia="en-US"/>
              </w:rPr>
            </w:pPr>
            <w:r>
              <w:t>- 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 счета.</w:t>
            </w:r>
          </w:p>
        </w:tc>
      </w:tr>
      <w:tr w:rsidR="006E6CE6"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6E6CE6" w:rsidRPr="00B44B37" w:rsidRDefault="006E6CE6" w:rsidP="006E6CE6">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6E6CE6" w:rsidRPr="00B44B37" w:rsidRDefault="006E6CE6" w:rsidP="006E6CE6">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6E6CE6" w:rsidRPr="005E0483" w:rsidRDefault="006E6CE6" w:rsidP="006E6CE6">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FC21C6"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FC21C6" w:rsidRPr="00B44B37" w:rsidRDefault="00FC21C6" w:rsidP="00FC21C6">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FC21C6" w:rsidRPr="00B44B37" w:rsidRDefault="00FC21C6" w:rsidP="00FC21C6">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4075245C"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Участник закупки соответствует следующим требованиям:</w:t>
            </w:r>
          </w:p>
          <w:p w14:paraId="62310F7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p>
          <w:p w14:paraId="6900AA12"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1)</w:t>
            </w:r>
            <w:r w:rsidRPr="00533973">
              <w:rPr>
                <w:color w:val="000000"/>
                <w:sz w:val="22"/>
                <w:szCs w:val="22"/>
              </w:rPr>
              <w:tab/>
              <w:t xml:space="preserve">участники закупок должны соответствовать требованиям, устанавливаемым в соответствии с </w:t>
            </w:r>
            <w:r w:rsidRPr="00533973">
              <w:rPr>
                <w:color w:val="000000"/>
                <w:sz w:val="22"/>
                <w:szCs w:val="22"/>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59896DC6"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2)</w:t>
            </w:r>
            <w:r w:rsidRPr="00533973">
              <w:rPr>
                <w:color w:val="000000"/>
                <w:sz w:val="22"/>
                <w:szCs w:val="22"/>
              </w:rPr>
              <w:tab/>
              <w:t>участники закупок должны иметь полномочия на участие в закупочных процедурах;</w:t>
            </w:r>
          </w:p>
          <w:p w14:paraId="08451AB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3)</w:t>
            </w:r>
            <w:r w:rsidRPr="00533973">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1F043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4)</w:t>
            </w:r>
            <w:r w:rsidRPr="00533973">
              <w:rPr>
                <w:color w:val="000000"/>
                <w:sz w:val="22"/>
                <w:szCs w:val="22"/>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6F1D074"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5)</w:t>
            </w:r>
            <w:r w:rsidRPr="00533973">
              <w:rPr>
                <w:color w:val="000000"/>
                <w:sz w:val="22"/>
                <w:szCs w:val="22"/>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65D6D27F"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7D56429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 xml:space="preserve">суммы, которые реструктурированы в соответствии с законодательством Российской Федерации; </w:t>
            </w:r>
          </w:p>
          <w:p w14:paraId="7146006F"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суммы, которые в совокупности не превышает 5 000 рублей;</w:t>
            </w:r>
          </w:p>
          <w:p w14:paraId="258B9125"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64C04C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D60BD1B"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63439B3C"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33A73240"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 xml:space="preserve">б) руководителем, единоличным исполнительным органом, членом коллегиального исполнительного органа, </w:t>
            </w:r>
            <w:r w:rsidRPr="00533973">
              <w:rPr>
                <w:color w:val="000000"/>
                <w:sz w:val="22"/>
                <w:szCs w:val="22"/>
              </w:rPr>
              <w:lastRenderedPageBreak/>
              <w:t>учредителем, членом коллегиального органа унитарной организации, являющейся участником закупки;</w:t>
            </w:r>
          </w:p>
          <w:p w14:paraId="303F98D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2D756E9"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6A2DE436"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9) участник закупки предоставляет достоверные сведения в рамках закупочных процедур;</w:t>
            </w:r>
          </w:p>
          <w:p w14:paraId="7D98D4F7"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10) отсутствие в реестре недобросовестных участников закупок некоммерческой организации «Пермский фонд развития предпринимательства»;</w:t>
            </w:r>
          </w:p>
          <w:p w14:paraId="6B2EF067"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02C9962F" w:rsidR="00FC21C6" w:rsidRPr="00533973" w:rsidRDefault="00FC21C6" w:rsidP="00FC21C6">
            <w:pPr>
              <w:spacing w:after="0"/>
              <w:rPr>
                <w:sz w:val="22"/>
                <w:szCs w:val="22"/>
              </w:rPr>
            </w:pPr>
            <w:r w:rsidRPr="00533973">
              <w:rPr>
                <w:color w:val="000000"/>
                <w:sz w:val="22"/>
                <w:szCs w:val="22"/>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FC21C6"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FC21C6" w:rsidRPr="00B44B37" w:rsidRDefault="00FC21C6" w:rsidP="00FC21C6">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FC21C6" w:rsidRPr="00B44B37" w:rsidRDefault="00FC21C6" w:rsidP="00FC21C6">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FC21C6" w:rsidRPr="00B44B37" w:rsidRDefault="00FC21C6" w:rsidP="00FC21C6">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FC21C6"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FC21C6" w:rsidRPr="00B44B37" w:rsidRDefault="00FC21C6" w:rsidP="00FC21C6">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FC21C6" w:rsidRPr="00B44B37" w:rsidRDefault="00FC21C6" w:rsidP="00FC21C6">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FC21C6" w:rsidRPr="00B44B37" w:rsidRDefault="00FC21C6" w:rsidP="00FC21C6">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FC21C6"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FC21C6" w:rsidRPr="00B44B37" w:rsidRDefault="00FC21C6" w:rsidP="00FC21C6">
            <w:pPr>
              <w:keepLines/>
              <w:widowControl w:val="0"/>
              <w:suppressLineNumbers/>
              <w:suppressAutoHyphens/>
              <w:spacing w:after="0"/>
            </w:pPr>
            <w:r>
              <w:lastRenderedPageBreak/>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FC21C6" w:rsidRPr="00B44B37" w:rsidRDefault="00FC21C6" w:rsidP="00FC21C6">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FC21C6" w:rsidRPr="00F7732F" w:rsidRDefault="00FC21C6" w:rsidP="00FC21C6">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FC21C6" w:rsidRPr="00B44B37" w:rsidRDefault="00FC21C6" w:rsidP="00FC21C6">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FC21C6"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FC21C6" w:rsidRPr="00482FCB" w:rsidRDefault="00FC21C6" w:rsidP="00FC21C6">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FC21C6"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FC21C6" w:rsidRPr="00B44B37" w:rsidRDefault="00FC21C6" w:rsidP="00FC21C6">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FC21C6" w:rsidRPr="00B44B37" w:rsidRDefault="00FC21C6" w:rsidP="00FC21C6">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FC21C6" w:rsidRDefault="00FC21C6" w:rsidP="00FC21C6">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FC21C6" w:rsidRPr="00B44B37" w:rsidRDefault="00FC21C6" w:rsidP="00FC21C6">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FC21C6" w:rsidRPr="00B44B37" w:rsidRDefault="00FC21C6" w:rsidP="00FC21C6">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FC21C6" w:rsidRPr="00B44B37" w14:paraId="3E9556E8" w14:textId="77777777" w:rsidTr="00A34527">
              <w:trPr>
                <w:trHeight w:val="968"/>
              </w:trPr>
              <w:tc>
                <w:tcPr>
                  <w:tcW w:w="5553" w:type="dxa"/>
                  <w:tcBorders>
                    <w:bottom w:val="single" w:sz="4" w:space="0" w:color="auto"/>
                  </w:tcBorders>
                </w:tcPr>
                <w:p w14:paraId="433627B9" w14:textId="77777777" w:rsidR="00FC21C6" w:rsidRDefault="00FC21C6" w:rsidP="00FC21C6">
                  <w:pPr>
                    <w:spacing w:after="0"/>
                  </w:pPr>
                </w:p>
                <w:p w14:paraId="716C3DA1" w14:textId="1362752E" w:rsidR="00FC21C6" w:rsidRPr="00B44B37" w:rsidRDefault="00FC21C6" w:rsidP="00FC21C6">
                  <w:pPr>
                    <w:spacing w:after="0"/>
                    <w:jc w:val="center"/>
                  </w:pPr>
                  <w:r w:rsidRPr="00B44B37">
                    <w:t>Заявка</w:t>
                  </w:r>
                </w:p>
                <w:p w14:paraId="60852B58" w14:textId="2FB03AF7" w:rsidR="00FC21C6" w:rsidRPr="00B44B37" w:rsidRDefault="00FC21C6" w:rsidP="00FC21C6">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FC21C6" w:rsidRPr="00B44B37" w:rsidRDefault="00FC21C6" w:rsidP="00FC21C6">
                  <w:pPr>
                    <w:keepNext/>
                    <w:keepLines/>
                    <w:widowControl w:val="0"/>
                    <w:suppressLineNumbers/>
                    <w:suppressAutoHyphens/>
                    <w:spacing w:after="0"/>
                  </w:pPr>
                  <w:r w:rsidRPr="00B44B37">
                    <w:t>Участник закупки - _________________________</w:t>
                  </w:r>
                </w:p>
                <w:p w14:paraId="00924FE0" w14:textId="7A09C4C5" w:rsidR="00FC21C6" w:rsidRPr="00B44B37" w:rsidRDefault="00FC21C6" w:rsidP="00FC21C6">
                  <w:pPr>
                    <w:keepNext/>
                    <w:keepLines/>
                    <w:widowControl w:val="0"/>
                    <w:suppressLineNumbers/>
                    <w:suppressAutoHyphens/>
                    <w:spacing w:after="0"/>
                  </w:pPr>
                  <w:r w:rsidRPr="00B44B37">
                    <w:t>Почтовый адрес - ___________________________</w:t>
                  </w:r>
                </w:p>
                <w:p w14:paraId="466BE4B7" w14:textId="7F6C551A" w:rsidR="00FC21C6" w:rsidRPr="00B44B37" w:rsidRDefault="00FC21C6" w:rsidP="00FC21C6">
                  <w:pPr>
                    <w:keepNext/>
                    <w:keepLines/>
                    <w:widowControl w:val="0"/>
                    <w:suppressLineNumbers/>
                    <w:suppressAutoHyphens/>
                    <w:spacing w:after="0"/>
                  </w:pPr>
                  <w:r w:rsidRPr="00B44B37">
                    <w:t>ИНН (участника)____________________________</w:t>
                  </w:r>
                </w:p>
                <w:p w14:paraId="080EE5DF" w14:textId="77777777" w:rsidR="00FC21C6" w:rsidRPr="00B44B37" w:rsidRDefault="00FC21C6" w:rsidP="00FC21C6">
                  <w:pPr>
                    <w:keepNext/>
                    <w:keepLines/>
                    <w:widowControl w:val="0"/>
                    <w:suppressLineNumbers/>
                    <w:suppressAutoHyphens/>
                    <w:spacing w:after="0"/>
                  </w:pPr>
                </w:p>
              </w:tc>
            </w:tr>
            <w:tr w:rsidR="00FC21C6"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FC21C6" w:rsidRPr="008C78EE" w:rsidRDefault="00FC21C6" w:rsidP="00FC21C6">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69C33F36" w:rsidR="00FC21C6" w:rsidRPr="008C78EE" w:rsidRDefault="00FC21C6" w:rsidP="00FC21C6">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w:t>
                  </w:r>
                  <w:r>
                    <w:t xml:space="preserve"> или рукописным</w:t>
                  </w:r>
                  <w:r w:rsidRPr="008C78EE">
                    <w:t xml:space="preserve"> способом,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FC21C6" w:rsidRPr="00A34527" w:rsidRDefault="00FC21C6" w:rsidP="00FC21C6">
                  <w:pPr>
                    <w:spacing w:after="0"/>
                    <w:rPr>
                      <w:b/>
                      <w:bCs/>
                      <w:i/>
                      <w:iCs/>
                      <w:u w:val="single"/>
                    </w:rPr>
                  </w:pPr>
                  <w:r w:rsidRPr="00A34527">
                    <w:rPr>
                      <w:b/>
                      <w:bCs/>
                      <w:i/>
                      <w:iCs/>
                      <w:u w:val="single"/>
                    </w:rPr>
                    <w:lastRenderedPageBreak/>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FC21C6" w:rsidRPr="00B44B37" w:rsidRDefault="00FC21C6" w:rsidP="00FC21C6">
            <w:pPr>
              <w:keepNext/>
              <w:keepLines/>
              <w:widowControl w:val="0"/>
              <w:suppressLineNumbers/>
              <w:suppressAutoHyphens/>
              <w:spacing w:after="0"/>
            </w:pPr>
          </w:p>
        </w:tc>
      </w:tr>
      <w:tr w:rsidR="00FC21C6"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7737AC08" w:rsidR="00FC21C6" w:rsidRPr="00B44B37" w:rsidRDefault="00FC21C6" w:rsidP="00FC21C6">
            <w:pPr>
              <w:keepLines/>
              <w:widowControl w:val="0"/>
              <w:suppressLineNumbers/>
              <w:suppressAutoHyphens/>
              <w:spacing w:after="0"/>
            </w:pPr>
            <w:r>
              <w:lastRenderedPageBreak/>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FC21C6" w:rsidRPr="00B44B37" w:rsidRDefault="00FC21C6" w:rsidP="00FC21C6">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FC21C6"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FC21C6" w:rsidRPr="00B44B37" w:rsidRDefault="00FC21C6" w:rsidP="00FC21C6">
            <w:pPr>
              <w:keepLines/>
              <w:widowControl w:val="0"/>
              <w:suppressLineNumbers/>
              <w:suppressAutoHyphens/>
              <w:spacing w:after="0"/>
            </w:pPr>
          </w:p>
          <w:p w14:paraId="07DF8447" w14:textId="2DCF9B2E" w:rsidR="00FC21C6" w:rsidRPr="00B44B37" w:rsidRDefault="00FC21C6" w:rsidP="00FC21C6">
            <w:pPr>
              <w:keepLines/>
              <w:widowControl w:val="0"/>
              <w:suppressLineNumbers/>
              <w:suppressAutoHyphens/>
              <w:spacing w:after="0"/>
            </w:pPr>
            <w:r>
              <w:t>15</w:t>
            </w:r>
            <w:r w:rsidRPr="00B44B37">
              <w:t>.1</w:t>
            </w:r>
          </w:p>
          <w:p w14:paraId="1696FCF3" w14:textId="77777777" w:rsidR="00FC21C6" w:rsidRPr="00B44B37" w:rsidRDefault="00FC21C6" w:rsidP="00FC21C6">
            <w:pPr>
              <w:keepLines/>
              <w:widowControl w:val="0"/>
              <w:suppressLineNumbers/>
              <w:suppressAutoHyphens/>
              <w:spacing w:after="0"/>
            </w:pPr>
          </w:p>
          <w:p w14:paraId="02623AB3" w14:textId="77777777" w:rsidR="00FC21C6" w:rsidRPr="00B44B37" w:rsidRDefault="00FC21C6" w:rsidP="00FC21C6">
            <w:pPr>
              <w:keepLines/>
              <w:widowControl w:val="0"/>
              <w:suppressLineNumbers/>
              <w:suppressAutoHyphens/>
              <w:spacing w:after="0"/>
            </w:pPr>
          </w:p>
          <w:p w14:paraId="7E85733A" w14:textId="77777777" w:rsidR="00FC21C6" w:rsidRPr="00B44B37" w:rsidRDefault="00FC21C6" w:rsidP="00FC21C6">
            <w:pPr>
              <w:keepLines/>
              <w:widowControl w:val="0"/>
              <w:suppressLineNumbers/>
              <w:suppressAutoHyphens/>
              <w:spacing w:after="0"/>
            </w:pPr>
          </w:p>
          <w:p w14:paraId="52A255F9" w14:textId="77777777" w:rsidR="00FC21C6" w:rsidRPr="00B44B37" w:rsidRDefault="00FC21C6" w:rsidP="00FC21C6">
            <w:pPr>
              <w:keepLines/>
              <w:widowControl w:val="0"/>
              <w:suppressLineNumbers/>
              <w:suppressAutoHyphens/>
              <w:spacing w:after="0"/>
            </w:pPr>
          </w:p>
          <w:p w14:paraId="15BA3DA7" w14:textId="77777777" w:rsidR="00FC21C6" w:rsidRPr="00B44B37" w:rsidRDefault="00FC21C6" w:rsidP="00FC21C6">
            <w:pPr>
              <w:keepLines/>
              <w:widowControl w:val="0"/>
              <w:suppressLineNumbers/>
              <w:suppressAutoHyphens/>
              <w:spacing w:after="0"/>
            </w:pPr>
          </w:p>
          <w:p w14:paraId="23BCA792" w14:textId="77777777" w:rsidR="00FC21C6" w:rsidRPr="00B44B37" w:rsidRDefault="00FC21C6" w:rsidP="00FC21C6">
            <w:pPr>
              <w:keepLines/>
              <w:widowControl w:val="0"/>
              <w:suppressLineNumbers/>
              <w:suppressAutoHyphens/>
              <w:spacing w:after="0"/>
            </w:pPr>
          </w:p>
          <w:p w14:paraId="0B56F6FF" w14:textId="77777777" w:rsidR="00FC21C6" w:rsidRPr="00B44B37" w:rsidRDefault="00FC21C6" w:rsidP="00FC21C6">
            <w:pPr>
              <w:keepLines/>
              <w:widowControl w:val="0"/>
              <w:suppressLineNumbers/>
              <w:suppressAutoHyphens/>
              <w:spacing w:after="0"/>
            </w:pPr>
          </w:p>
          <w:p w14:paraId="2EA1C42F" w14:textId="77777777" w:rsidR="00FC21C6" w:rsidRPr="00B44B37" w:rsidRDefault="00FC21C6" w:rsidP="00FC21C6">
            <w:pPr>
              <w:keepLines/>
              <w:widowControl w:val="0"/>
              <w:suppressLineNumbers/>
              <w:suppressAutoHyphens/>
              <w:spacing w:after="0"/>
            </w:pPr>
          </w:p>
          <w:p w14:paraId="2B82BFFC" w14:textId="77777777" w:rsidR="00FC21C6" w:rsidRPr="00B44B37" w:rsidRDefault="00FC21C6" w:rsidP="00FC21C6">
            <w:pPr>
              <w:keepLines/>
              <w:widowControl w:val="0"/>
              <w:suppressLineNumbers/>
              <w:suppressAutoHyphens/>
              <w:spacing w:after="0"/>
            </w:pPr>
          </w:p>
          <w:p w14:paraId="2DF9AFDC" w14:textId="77777777" w:rsidR="00FC21C6" w:rsidRPr="00B44B37" w:rsidRDefault="00FC21C6" w:rsidP="00FC21C6">
            <w:pPr>
              <w:keepLines/>
              <w:widowControl w:val="0"/>
              <w:suppressLineNumbers/>
              <w:suppressAutoHyphens/>
              <w:spacing w:after="0"/>
            </w:pPr>
          </w:p>
          <w:p w14:paraId="449A2679" w14:textId="77777777" w:rsidR="00FC21C6" w:rsidRPr="00B44B37" w:rsidRDefault="00FC21C6" w:rsidP="00FC21C6">
            <w:pPr>
              <w:keepLines/>
              <w:widowControl w:val="0"/>
              <w:suppressLineNumbers/>
              <w:suppressAutoHyphens/>
              <w:spacing w:after="0"/>
            </w:pPr>
          </w:p>
          <w:p w14:paraId="14CFBCC2" w14:textId="77777777" w:rsidR="00FC21C6" w:rsidRPr="00B44B37" w:rsidRDefault="00FC21C6" w:rsidP="00FC21C6">
            <w:pPr>
              <w:keepLines/>
              <w:widowControl w:val="0"/>
              <w:suppressLineNumbers/>
              <w:suppressAutoHyphens/>
              <w:spacing w:after="0"/>
            </w:pPr>
          </w:p>
          <w:p w14:paraId="257FAF72" w14:textId="77777777" w:rsidR="00FC21C6" w:rsidRPr="00B44B37" w:rsidRDefault="00FC21C6" w:rsidP="00FC21C6">
            <w:pPr>
              <w:keepLines/>
              <w:widowControl w:val="0"/>
              <w:suppressLineNumbers/>
              <w:suppressAutoHyphens/>
              <w:spacing w:after="0"/>
            </w:pPr>
          </w:p>
          <w:p w14:paraId="27B0F0AB" w14:textId="77777777" w:rsidR="00FC21C6" w:rsidRPr="00B44B37" w:rsidRDefault="00FC21C6" w:rsidP="00FC21C6">
            <w:pPr>
              <w:keepLines/>
              <w:widowControl w:val="0"/>
              <w:suppressLineNumbers/>
              <w:suppressAutoHyphens/>
              <w:spacing w:after="0"/>
            </w:pPr>
          </w:p>
          <w:p w14:paraId="041AFF36" w14:textId="77777777" w:rsidR="00FC21C6" w:rsidRPr="00B44B37" w:rsidRDefault="00FC21C6" w:rsidP="00FC21C6">
            <w:pPr>
              <w:keepLines/>
              <w:widowControl w:val="0"/>
              <w:suppressLineNumbers/>
              <w:suppressAutoHyphens/>
              <w:spacing w:after="0"/>
            </w:pPr>
          </w:p>
          <w:p w14:paraId="6E1BD892" w14:textId="77777777" w:rsidR="00FC21C6" w:rsidRPr="00B44B37" w:rsidRDefault="00FC21C6" w:rsidP="00FC21C6">
            <w:pPr>
              <w:keepLines/>
              <w:widowControl w:val="0"/>
              <w:suppressLineNumbers/>
              <w:suppressAutoHyphens/>
              <w:spacing w:after="0"/>
            </w:pPr>
          </w:p>
          <w:p w14:paraId="4EEC8C4D" w14:textId="77777777" w:rsidR="00FC21C6" w:rsidRPr="00B44B37" w:rsidRDefault="00FC21C6" w:rsidP="00FC21C6">
            <w:pPr>
              <w:keepLines/>
              <w:widowControl w:val="0"/>
              <w:suppressLineNumbers/>
              <w:suppressAutoHyphens/>
              <w:spacing w:after="0"/>
            </w:pPr>
          </w:p>
          <w:p w14:paraId="21BE7581" w14:textId="77777777" w:rsidR="00FC21C6" w:rsidRPr="00B44B37" w:rsidRDefault="00FC21C6" w:rsidP="00FC21C6">
            <w:pPr>
              <w:keepLines/>
              <w:widowControl w:val="0"/>
              <w:suppressLineNumbers/>
              <w:suppressAutoHyphens/>
              <w:spacing w:after="0"/>
            </w:pPr>
          </w:p>
          <w:p w14:paraId="1D41FB7F" w14:textId="77777777" w:rsidR="00FC21C6" w:rsidRPr="00B44B37" w:rsidRDefault="00FC21C6" w:rsidP="00FC21C6">
            <w:pPr>
              <w:keepLines/>
              <w:widowControl w:val="0"/>
              <w:suppressLineNumbers/>
              <w:suppressAutoHyphens/>
              <w:spacing w:after="0"/>
            </w:pPr>
          </w:p>
          <w:p w14:paraId="1F9E79CE" w14:textId="77777777" w:rsidR="00FC21C6" w:rsidRPr="00B44B37" w:rsidRDefault="00FC21C6" w:rsidP="00FC21C6">
            <w:pPr>
              <w:keepLines/>
              <w:widowControl w:val="0"/>
              <w:suppressLineNumbers/>
              <w:suppressAutoHyphens/>
              <w:spacing w:after="0"/>
            </w:pPr>
          </w:p>
          <w:p w14:paraId="0CB6AA17" w14:textId="77777777" w:rsidR="00FC21C6" w:rsidRPr="00B44B37" w:rsidRDefault="00FC21C6" w:rsidP="00FC21C6">
            <w:pPr>
              <w:keepLines/>
              <w:widowControl w:val="0"/>
              <w:suppressLineNumbers/>
              <w:suppressAutoHyphens/>
              <w:spacing w:after="0"/>
            </w:pPr>
          </w:p>
          <w:p w14:paraId="026748B4" w14:textId="77777777" w:rsidR="00FC21C6" w:rsidRPr="00B44B37" w:rsidRDefault="00FC21C6" w:rsidP="00FC21C6">
            <w:pPr>
              <w:keepLines/>
              <w:widowControl w:val="0"/>
              <w:suppressLineNumbers/>
              <w:suppressAutoHyphens/>
              <w:spacing w:after="0"/>
            </w:pPr>
          </w:p>
          <w:p w14:paraId="34A499C0" w14:textId="77777777" w:rsidR="00FC21C6" w:rsidRPr="00B44B37" w:rsidRDefault="00FC21C6" w:rsidP="00FC21C6">
            <w:pPr>
              <w:keepLines/>
              <w:widowControl w:val="0"/>
              <w:suppressLineNumbers/>
              <w:suppressAutoHyphens/>
              <w:spacing w:after="0"/>
            </w:pPr>
          </w:p>
          <w:p w14:paraId="26472AF6" w14:textId="77777777" w:rsidR="00FC21C6" w:rsidRPr="00B44B37" w:rsidRDefault="00FC21C6" w:rsidP="00FC21C6">
            <w:pPr>
              <w:keepLines/>
              <w:widowControl w:val="0"/>
              <w:suppressLineNumbers/>
              <w:suppressAutoHyphens/>
              <w:spacing w:after="0"/>
            </w:pPr>
          </w:p>
          <w:p w14:paraId="4AF6BA83" w14:textId="77777777" w:rsidR="00FC21C6" w:rsidRPr="00B44B37" w:rsidRDefault="00FC21C6" w:rsidP="00FC21C6">
            <w:pPr>
              <w:keepLines/>
              <w:widowControl w:val="0"/>
              <w:suppressLineNumbers/>
              <w:suppressAutoHyphens/>
              <w:spacing w:after="0"/>
            </w:pPr>
          </w:p>
          <w:p w14:paraId="11FF3D95" w14:textId="77777777" w:rsidR="00FC21C6" w:rsidRPr="00B44B37" w:rsidRDefault="00FC21C6" w:rsidP="00FC21C6">
            <w:pPr>
              <w:keepLines/>
              <w:widowControl w:val="0"/>
              <w:suppressLineNumbers/>
              <w:suppressAutoHyphens/>
              <w:spacing w:after="0"/>
            </w:pPr>
          </w:p>
          <w:p w14:paraId="41095CF1" w14:textId="77777777" w:rsidR="00FC21C6" w:rsidRPr="00B44B37" w:rsidRDefault="00FC21C6" w:rsidP="00FC21C6">
            <w:pPr>
              <w:keepLines/>
              <w:widowControl w:val="0"/>
              <w:suppressLineNumbers/>
              <w:suppressAutoHyphens/>
              <w:spacing w:after="0"/>
            </w:pPr>
          </w:p>
          <w:p w14:paraId="5F05774A" w14:textId="77777777" w:rsidR="00FC21C6" w:rsidRPr="00B44B37" w:rsidRDefault="00FC21C6" w:rsidP="00FC21C6">
            <w:pPr>
              <w:keepLines/>
              <w:widowControl w:val="0"/>
              <w:suppressLineNumbers/>
              <w:suppressAutoHyphens/>
              <w:spacing w:after="0"/>
            </w:pPr>
          </w:p>
          <w:p w14:paraId="7115820B" w14:textId="77777777" w:rsidR="00FC21C6" w:rsidRPr="00B44B37" w:rsidRDefault="00FC21C6" w:rsidP="00FC21C6">
            <w:pPr>
              <w:keepLines/>
              <w:widowControl w:val="0"/>
              <w:suppressLineNumbers/>
              <w:suppressAutoHyphens/>
              <w:spacing w:after="0"/>
            </w:pPr>
          </w:p>
          <w:p w14:paraId="445DDC7B" w14:textId="77777777" w:rsidR="00FC21C6" w:rsidRPr="00B44B37" w:rsidRDefault="00FC21C6" w:rsidP="00FC21C6">
            <w:pPr>
              <w:keepLines/>
              <w:widowControl w:val="0"/>
              <w:suppressLineNumbers/>
              <w:suppressAutoHyphens/>
              <w:spacing w:after="0"/>
            </w:pPr>
          </w:p>
          <w:p w14:paraId="392BD4C1" w14:textId="77777777" w:rsidR="00FC21C6" w:rsidRPr="00B44B37" w:rsidRDefault="00FC21C6" w:rsidP="00FC21C6">
            <w:pPr>
              <w:keepLines/>
              <w:widowControl w:val="0"/>
              <w:suppressLineNumbers/>
              <w:suppressAutoHyphens/>
              <w:spacing w:after="0"/>
            </w:pPr>
          </w:p>
          <w:p w14:paraId="17D14415" w14:textId="77777777" w:rsidR="00FC21C6" w:rsidRPr="00B44B37" w:rsidRDefault="00FC21C6" w:rsidP="00FC21C6">
            <w:pPr>
              <w:keepLines/>
              <w:widowControl w:val="0"/>
              <w:suppressLineNumbers/>
              <w:suppressAutoHyphens/>
              <w:spacing w:after="0"/>
            </w:pPr>
          </w:p>
          <w:p w14:paraId="3A48A270" w14:textId="77777777" w:rsidR="00FC21C6" w:rsidRPr="00B44B37" w:rsidRDefault="00FC21C6" w:rsidP="00FC21C6">
            <w:pPr>
              <w:keepLines/>
              <w:widowControl w:val="0"/>
              <w:suppressLineNumbers/>
              <w:suppressAutoHyphens/>
              <w:spacing w:after="0"/>
            </w:pPr>
          </w:p>
          <w:p w14:paraId="17C3A48F" w14:textId="77777777" w:rsidR="00FC21C6" w:rsidRPr="00B44B37" w:rsidRDefault="00FC21C6" w:rsidP="00FC21C6">
            <w:pPr>
              <w:keepLines/>
              <w:widowControl w:val="0"/>
              <w:suppressLineNumbers/>
              <w:suppressAutoHyphens/>
              <w:spacing w:after="0"/>
            </w:pPr>
          </w:p>
          <w:p w14:paraId="7E6BED7F" w14:textId="77777777" w:rsidR="00FC21C6" w:rsidRPr="00B44B37" w:rsidRDefault="00FC21C6" w:rsidP="00FC21C6">
            <w:pPr>
              <w:keepLines/>
              <w:widowControl w:val="0"/>
              <w:suppressLineNumbers/>
              <w:suppressAutoHyphens/>
              <w:spacing w:after="0"/>
            </w:pPr>
          </w:p>
          <w:p w14:paraId="7935C8B3" w14:textId="77777777" w:rsidR="00FC21C6" w:rsidRPr="00B44B37" w:rsidRDefault="00FC21C6" w:rsidP="00FC21C6">
            <w:pPr>
              <w:keepLines/>
              <w:widowControl w:val="0"/>
              <w:suppressLineNumbers/>
              <w:suppressAutoHyphens/>
              <w:spacing w:after="0"/>
            </w:pPr>
          </w:p>
          <w:p w14:paraId="77A210B2" w14:textId="77777777" w:rsidR="00FC21C6" w:rsidRPr="00B44B37" w:rsidRDefault="00FC21C6" w:rsidP="00FC21C6">
            <w:pPr>
              <w:keepLines/>
              <w:widowControl w:val="0"/>
              <w:suppressLineNumbers/>
              <w:suppressAutoHyphens/>
              <w:spacing w:after="0"/>
            </w:pPr>
          </w:p>
          <w:p w14:paraId="5E31595C" w14:textId="77777777" w:rsidR="00FC21C6" w:rsidRPr="00B44B37" w:rsidRDefault="00FC21C6" w:rsidP="00FC21C6">
            <w:pPr>
              <w:keepLines/>
              <w:widowControl w:val="0"/>
              <w:suppressLineNumbers/>
              <w:suppressAutoHyphens/>
              <w:spacing w:after="0"/>
            </w:pPr>
          </w:p>
          <w:p w14:paraId="34837BD4" w14:textId="77777777" w:rsidR="00FC21C6" w:rsidRPr="00B44B37" w:rsidRDefault="00FC21C6" w:rsidP="00FC21C6">
            <w:pPr>
              <w:keepLines/>
              <w:widowControl w:val="0"/>
              <w:suppressLineNumbers/>
              <w:suppressAutoHyphens/>
              <w:spacing w:after="0"/>
            </w:pPr>
          </w:p>
          <w:p w14:paraId="2B4F02D4" w14:textId="77777777" w:rsidR="00FC21C6" w:rsidRPr="00B44B37" w:rsidRDefault="00FC21C6" w:rsidP="00FC21C6">
            <w:pPr>
              <w:keepLines/>
              <w:widowControl w:val="0"/>
              <w:suppressLineNumbers/>
              <w:suppressAutoHyphens/>
              <w:spacing w:after="0"/>
            </w:pPr>
          </w:p>
          <w:p w14:paraId="6A48DE89" w14:textId="77777777" w:rsidR="00FC21C6" w:rsidRPr="00B44B37" w:rsidRDefault="00FC21C6" w:rsidP="00FC21C6">
            <w:pPr>
              <w:keepLines/>
              <w:widowControl w:val="0"/>
              <w:suppressLineNumbers/>
              <w:suppressAutoHyphens/>
              <w:spacing w:after="0"/>
            </w:pPr>
          </w:p>
          <w:p w14:paraId="4D958886" w14:textId="77777777" w:rsidR="00FC21C6" w:rsidRPr="00B44B37" w:rsidRDefault="00FC21C6" w:rsidP="00FC21C6">
            <w:pPr>
              <w:keepLines/>
              <w:widowControl w:val="0"/>
              <w:suppressLineNumbers/>
              <w:suppressAutoHyphens/>
              <w:spacing w:after="0"/>
            </w:pPr>
          </w:p>
          <w:p w14:paraId="1F77B24B" w14:textId="77777777" w:rsidR="00FC21C6" w:rsidRPr="00B44B37" w:rsidRDefault="00FC21C6" w:rsidP="00FC21C6">
            <w:pPr>
              <w:keepLines/>
              <w:widowControl w:val="0"/>
              <w:suppressLineNumbers/>
              <w:suppressAutoHyphens/>
              <w:spacing w:after="0"/>
            </w:pPr>
          </w:p>
          <w:p w14:paraId="66CA843B" w14:textId="77777777" w:rsidR="00FC21C6" w:rsidRPr="00B44B37" w:rsidRDefault="00FC21C6" w:rsidP="00FC21C6">
            <w:pPr>
              <w:keepLines/>
              <w:widowControl w:val="0"/>
              <w:suppressLineNumbers/>
              <w:suppressAutoHyphens/>
              <w:spacing w:after="0"/>
            </w:pPr>
          </w:p>
          <w:p w14:paraId="1FEEB80A" w14:textId="102F1008" w:rsidR="00FC21C6" w:rsidRPr="00B44B37" w:rsidRDefault="00FC21C6" w:rsidP="00FC21C6">
            <w:pPr>
              <w:keepLines/>
              <w:widowControl w:val="0"/>
              <w:suppressLineNumbers/>
              <w:suppressAutoHyphens/>
              <w:spacing w:after="0"/>
            </w:pPr>
          </w:p>
          <w:p w14:paraId="1873FCCC" w14:textId="79FC638B" w:rsidR="00FC21C6" w:rsidRPr="00B44B37" w:rsidRDefault="00FC21C6" w:rsidP="00FC21C6">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FC21C6" w:rsidRPr="00B44B37" w:rsidRDefault="00FC21C6" w:rsidP="00FC21C6">
            <w:pPr>
              <w:keepLines/>
              <w:widowControl w:val="0"/>
              <w:suppressLineNumbers/>
              <w:suppressAutoHyphens/>
              <w:spacing w:after="0"/>
              <w:rPr>
                <w:highlight w:val="red"/>
              </w:rPr>
            </w:pPr>
          </w:p>
          <w:p w14:paraId="6743DAEB" w14:textId="79952108" w:rsidR="00FC21C6" w:rsidRPr="00B44B37" w:rsidRDefault="00FC21C6" w:rsidP="00FC21C6">
            <w:pPr>
              <w:keepLines/>
              <w:widowControl w:val="0"/>
              <w:suppressLineNumbers/>
              <w:suppressAutoHyphens/>
              <w:spacing w:after="0"/>
              <w:jc w:val="center"/>
            </w:pPr>
            <w:r w:rsidRPr="00B44B37">
              <w:t>обязательные документы</w:t>
            </w:r>
          </w:p>
          <w:p w14:paraId="74BE6CF2" w14:textId="77777777" w:rsidR="00FC21C6" w:rsidRPr="00B44B37" w:rsidRDefault="00FC21C6" w:rsidP="00FC21C6">
            <w:pPr>
              <w:keepLines/>
              <w:widowControl w:val="0"/>
              <w:suppressLineNumbers/>
              <w:suppressAutoHyphens/>
              <w:spacing w:after="0"/>
            </w:pPr>
          </w:p>
          <w:p w14:paraId="6F68CF16" w14:textId="77777777" w:rsidR="00FC21C6" w:rsidRPr="00B44B37" w:rsidRDefault="00FC21C6" w:rsidP="00FC21C6">
            <w:pPr>
              <w:keepLines/>
              <w:widowControl w:val="0"/>
              <w:suppressLineNumbers/>
              <w:suppressAutoHyphens/>
              <w:spacing w:after="0"/>
            </w:pPr>
          </w:p>
          <w:p w14:paraId="266852B5" w14:textId="77777777" w:rsidR="00FC21C6" w:rsidRPr="00B44B37" w:rsidRDefault="00FC21C6" w:rsidP="00FC21C6">
            <w:pPr>
              <w:keepLines/>
              <w:widowControl w:val="0"/>
              <w:suppressLineNumbers/>
              <w:suppressAutoHyphens/>
              <w:spacing w:after="0"/>
            </w:pPr>
          </w:p>
          <w:p w14:paraId="416217C8" w14:textId="77777777" w:rsidR="00FC21C6" w:rsidRPr="00B44B37" w:rsidRDefault="00FC21C6" w:rsidP="00FC21C6">
            <w:pPr>
              <w:keepLines/>
              <w:widowControl w:val="0"/>
              <w:suppressLineNumbers/>
              <w:suppressAutoHyphens/>
              <w:spacing w:after="0"/>
            </w:pPr>
          </w:p>
          <w:p w14:paraId="3C35B133" w14:textId="77777777" w:rsidR="00FC21C6" w:rsidRPr="00B44B37" w:rsidRDefault="00FC21C6" w:rsidP="00FC21C6">
            <w:pPr>
              <w:keepLines/>
              <w:widowControl w:val="0"/>
              <w:suppressLineNumbers/>
              <w:suppressAutoHyphens/>
              <w:spacing w:after="0"/>
            </w:pPr>
          </w:p>
          <w:p w14:paraId="766E974C" w14:textId="77777777" w:rsidR="00FC21C6" w:rsidRPr="00B44B37" w:rsidRDefault="00FC21C6" w:rsidP="00FC21C6">
            <w:pPr>
              <w:keepLines/>
              <w:widowControl w:val="0"/>
              <w:suppressLineNumbers/>
              <w:suppressAutoHyphens/>
              <w:spacing w:after="0"/>
            </w:pPr>
          </w:p>
          <w:p w14:paraId="5D9EFC95" w14:textId="77777777" w:rsidR="00FC21C6" w:rsidRPr="00B44B37" w:rsidRDefault="00FC21C6" w:rsidP="00FC21C6">
            <w:pPr>
              <w:keepLines/>
              <w:widowControl w:val="0"/>
              <w:suppressLineNumbers/>
              <w:suppressAutoHyphens/>
              <w:spacing w:after="0"/>
            </w:pPr>
          </w:p>
          <w:p w14:paraId="18E2AA1A" w14:textId="77777777" w:rsidR="00FC21C6" w:rsidRPr="00B44B37" w:rsidRDefault="00FC21C6" w:rsidP="00FC21C6">
            <w:pPr>
              <w:keepLines/>
              <w:widowControl w:val="0"/>
              <w:suppressLineNumbers/>
              <w:suppressAutoHyphens/>
              <w:spacing w:after="0"/>
            </w:pPr>
          </w:p>
          <w:p w14:paraId="1D804A13" w14:textId="77777777" w:rsidR="00FC21C6" w:rsidRPr="00B44B37" w:rsidRDefault="00FC21C6" w:rsidP="00FC21C6">
            <w:pPr>
              <w:keepLines/>
              <w:widowControl w:val="0"/>
              <w:suppressLineNumbers/>
              <w:suppressAutoHyphens/>
              <w:spacing w:after="0"/>
            </w:pPr>
          </w:p>
          <w:p w14:paraId="55F664A0" w14:textId="77777777" w:rsidR="00FC21C6" w:rsidRPr="00B44B37" w:rsidRDefault="00FC21C6" w:rsidP="00FC21C6">
            <w:pPr>
              <w:keepLines/>
              <w:widowControl w:val="0"/>
              <w:suppressLineNumbers/>
              <w:suppressAutoHyphens/>
              <w:spacing w:after="0"/>
            </w:pPr>
          </w:p>
          <w:p w14:paraId="6FEDEEC1" w14:textId="77777777" w:rsidR="00FC21C6" w:rsidRPr="00B44B37" w:rsidRDefault="00FC21C6" w:rsidP="00FC21C6">
            <w:pPr>
              <w:keepLines/>
              <w:widowControl w:val="0"/>
              <w:suppressLineNumbers/>
              <w:suppressAutoHyphens/>
              <w:spacing w:after="0"/>
            </w:pPr>
          </w:p>
          <w:p w14:paraId="4E603511" w14:textId="77777777" w:rsidR="00FC21C6" w:rsidRPr="00B44B37" w:rsidRDefault="00FC21C6" w:rsidP="00FC21C6">
            <w:pPr>
              <w:keepLines/>
              <w:widowControl w:val="0"/>
              <w:suppressLineNumbers/>
              <w:suppressAutoHyphens/>
              <w:spacing w:after="0"/>
            </w:pPr>
          </w:p>
          <w:p w14:paraId="558529D7" w14:textId="77777777" w:rsidR="00FC21C6" w:rsidRPr="00B44B37" w:rsidRDefault="00FC21C6" w:rsidP="00FC21C6">
            <w:pPr>
              <w:keepLines/>
              <w:widowControl w:val="0"/>
              <w:suppressLineNumbers/>
              <w:suppressAutoHyphens/>
              <w:spacing w:after="0"/>
            </w:pPr>
          </w:p>
          <w:p w14:paraId="35A961F1" w14:textId="77777777" w:rsidR="00FC21C6" w:rsidRPr="00B44B37" w:rsidRDefault="00FC21C6" w:rsidP="00FC21C6">
            <w:pPr>
              <w:keepLines/>
              <w:widowControl w:val="0"/>
              <w:suppressLineNumbers/>
              <w:suppressAutoHyphens/>
              <w:spacing w:after="0"/>
            </w:pPr>
          </w:p>
          <w:p w14:paraId="4DAB37B1" w14:textId="77777777" w:rsidR="00FC21C6" w:rsidRPr="00B44B37" w:rsidRDefault="00FC21C6" w:rsidP="00FC21C6">
            <w:pPr>
              <w:keepLines/>
              <w:widowControl w:val="0"/>
              <w:suppressLineNumbers/>
              <w:suppressAutoHyphens/>
              <w:spacing w:after="0"/>
            </w:pPr>
          </w:p>
          <w:p w14:paraId="3B0598A2" w14:textId="77777777" w:rsidR="00FC21C6" w:rsidRPr="00B44B37" w:rsidRDefault="00FC21C6" w:rsidP="00FC21C6">
            <w:pPr>
              <w:keepLines/>
              <w:widowControl w:val="0"/>
              <w:suppressLineNumbers/>
              <w:suppressAutoHyphens/>
              <w:spacing w:after="0"/>
            </w:pPr>
          </w:p>
          <w:p w14:paraId="591D65B3" w14:textId="77777777" w:rsidR="00FC21C6" w:rsidRPr="00B44B37" w:rsidRDefault="00FC21C6" w:rsidP="00FC21C6">
            <w:pPr>
              <w:keepLines/>
              <w:widowControl w:val="0"/>
              <w:suppressLineNumbers/>
              <w:suppressAutoHyphens/>
              <w:spacing w:after="0"/>
            </w:pPr>
          </w:p>
          <w:p w14:paraId="62F89CFE" w14:textId="77777777" w:rsidR="00FC21C6" w:rsidRPr="00B44B37" w:rsidRDefault="00FC21C6" w:rsidP="00FC21C6">
            <w:pPr>
              <w:keepLines/>
              <w:widowControl w:val="0"/>
              <w:suppressLineNumbers/>
              <w:suppressAutoHyphens/>
              <w:spacing w:after="0"/>
            </w:pPr>
          </w:p>
          <w:p w14:paraId="2FFB2496" w14:textId="77777777" w:rsidR="00FC21C6" w:rsidRPr="00B44B37" w:rsidRDefault="00FC21C6" w:rsidP="00FC21C6">
            <w:pPr>
              <w:keepLines/>
              <w:widowControl w:val="0"/>
              <w:suppressLineNumbers/>
              <w:suppressAutoHyphens/>
              <w:spacing w:after="0"/>
            </w:pPr>
          </w:p>
          <w:p w14:paraId="27135796" w14:textId="77777777" w:rsidR="00FC21C6" w:rsidRPr="00B44B37" w:rsidRDefault="00FC21C6" w:rsidP="00FC21C6">
            <w:pPr>
              <w:keepLines/>
              <w:widowControl w:val="0"/>
              <w:suppressLineNumbers/>
              <w:suppressAutoHyphens/>
              <w:spacing w:after="0"/>
            </w:pPr>
          </w:p>
          <w:p w14:paraId="12F12BA4" w14:textId="77777777" w:rsidR="00FC21C6" w:rsidRPr="00B44B37" w:rsidRDefault="00FC21C6" w:rsidP="00FC21C6">
            <w:pPr>
              <w:keepLines/>
              <w:widowControl w:val="0"/>
              <w:suppressLineNumbers/>
              <w:suppressAutoHyphens/>
              <w:spacing w:after="0"/>
            </w:pPr>
          </w:p>
          <w:p w14:paraId="0359E073" w14:textId="77777777" w:rsidR="00FC21C6" w:rsidRPr="00B44B37" w:rsidRDefault="00FC21C6" w:rsidP="00FC21C6">
            <w:pPr>
              <w:keepLines/>
              <w:widowControl w:val="0"/>
              <w:suppressLineNumbers/>
              <w:suppressAutoHyphens/>
              <w:spacing w:after="0"/>
            </w:pPr>
          </w:p>
          <w:p w14:paraId="01308FFF" w14:textId="77777777" w:rsidR="00FC21C6" w:rsidRPr="00B44B37" w:rsidRDefault="00FC21C6" w:rsidP="00FC21C6">
            <w:pPr>
              <w:keepLines/>
              <w:widowControl w:val="0"/>
              <w:suppressLineNumbers/>
              <w:suppressAutoHyphens/>
              <w:spacing w:after="0"/>
            </w:pPr>
          </w:p>
          <w:p w14:paraId="07275A62" w14:textId="77777777" w:rsidR="00FC21C6" w:rsidRPr="00B44B37" w:rsidRDefault="00FC21C6" w:rsidP="00FC21C6">
            <w:pPr>
              <w:keepLines/>
              <w:widowControl w:val="0"/>
              <w:suppressLineNumbers/>
              <w:suppressAutoHyphens/>
              <w:spacing w:after="0"/>
            </w:pPr>
          </w:p>
          <w:p w14:paraId="541B284F" w14:textId="77777777" w:rsidR="00FC21C6" w:rsidRPr="00B44B37" w:rsidRDefault="00FC21C6" w:rsidP="00FC21C6">
            <w:pPr>
              <w:keepLines/>
              <w:widowControl w:val="0"/>
              <w:suppressLineNumbers/>
              <w:suppressAutoHyphens/>
              <w:spacing w:after="0"/>
            </w:pPr>
          </w:p>
          <w:p w14:paraId="0E5E11EA" w14:textId="77777777" w:rsidR="00FC21C6" w:rsidRPr="00B44B37" w:rsidRDefault="00FC21C6" w:rsidP="00FC21C6">
            <w:pPr>
              <w:keepLines/>
              <w:widowControl w:val="0"/>
              <w:suppressLineNumbers/>
              <w:suppressAutoHyphens/>
              <w:spacing w:after="0"/>
            </w:pPr>
          </w:p>
          <w:p w14:paraId="7EEDF1B4" w14:textId="77777777" w:rsidR="00FC21C6" w:rsidRPr="00B44B37" w:rsidRDefault="00FC21C6" w:rsidP="00FC21C6">
            <w:pPr>
              <w:keepLines/>
              <w:widowControl w:val="0"/>
              <w:suppressLineNumbers/>
              <w:suppressAutoHyphens/>
              <w:spacing w:after="0"/>
            </w:pPr>
          </w:p>
          <w:p w14:paraId="08DA385A" w14:textId="77777777" w:rsidR="00FC21C6" w:rsidRPr="00B44B37" w:rsidRDefault="00FC21C6" w:rsidP="00FC21C6">
            <w:pPr>
              <w:keepLines/>
              <w:widowControl w:val="0"/>
              <w:suppressLineNumbers/>
              <w:suppressAutoHyphens/>
              <w:spacing w:after="0"/>
            </w:pPr>
          </w:p>
          <w:p w14:paraId="30365132" w14:textId="77777777" w:rsidR="00FC21C6" w:rsidRPr="00B44B37" w:rsidRDefault="00FC21C6" w:rsidP="00FC21C6">
            <w:pPr>
              <w:keepLines/>
              <w:widowControl w:val="0"/>
              <w:suppressLineNumbers/>
              <w:suppressAutoHyphens/>
              <w:spacing w:after="0"/>
            </w:pPr>
          </w:p>
          <w:p w14:paraId="5A18E75A" w14:textId="77777777" w:rsidR="00FC21C6" w:rsidRPr="00B44B37" w:rsidRDefault="00FC21C6" w:rsidP="00FC21C6">
            <w:pPr>
              <w:keepLines/>
              <w:widowControl w:val="0"/>
              <w:suppressLineNumbers/>
              <w:suppressAutoHyphens/>
              <w:spacing w:after="0"/>
            </w:pPr>
          </w:p>
          <w:p w14:paraId="58F5EF41" w14:textId="77777777" w:rsidR="00FC21C6" w:rsidRPr="00B44B37" w:rsidRDefault="00FC21C6" w:rsidP="00FC21C6">
            <w:pPr>
              <w:keepLines/>
              <w:widowControl w:val="0"/>
              <w:suppressLineNumbers/>
              <w:suppressAutoHyphens/>
              <w:spacing w:after="0"/>
            </w:pPr>
          </w:p>
          <w:p w14:paraId="0ACF78B8" w14:textId="77777777" w:rsidR="00FC21C6" w:rsidRPr="00B44B37" w:rsidRDefault="00FC21C6" w:rsidP="00FC21C6">
            <w:pPr>
              <w:keepLines/>
              <w:widowControl w:val="0"/>
              <w:suppressLineNumbers/>
              <w:suppressAutoHyphens/>
              <w:spacing w:after="0"/>
            </w:pPr>
          </w:p>
          <w:p w14:paraId="22934D5C" w14:textId="77777777" w:rsidR="00FC21C6" w:rsidRPr="00B44B37" w:rsidRDefault="00FC21C6" w:rsidP="00FC21C6">
            <w:pPr>
              <w:keepLines/>
              <w:widowControl w:val="0"/>
              <w:suppressLineNumbers/>
              <w:suppressAutoHyphens/>
              <w:spacing w:after="0"/>
            </w:pPr>
          </w:p>
          <w:p w14:paraId="3FB8D08C" w14:textId="77777777" w:rsidR="00FC21C6" w:rsidRPr="00B44B37" w:rsidRDefault="00FC21C6" w:rsidP="00FC21C6">
            <w:pPr>
              <w:keepLines/>
              <w:widowControl w:val="0"/>
              <w:suppressLineNumbers/>
              <w:suppressAutoHyphens/>
              <w:spacing w:after="0"/>
            </w:pPr>
          </w:p>
          <w:p w14:paraId="2607F387" w14:textId="77777777" w:rsidR="00FC21C6" w:rsidRPr="00B44B37" w:rsidRDefault="00FC21C6" w:rsidP="00FC21C6">
            <w:pPr>
              <w:keepLines/>
              <w:widowControl w:val="0"/>
              <w:suppressLineNumbers/>
              <w:suppressAutoHyphens/>
              <w:spacing w:after="0"/>
            </w:pPr>
          </w:p>
          <w:p w14:paraId="65099334" w14:textId="77777777" w:rsidR="00FC21C6" w:rsidRPr="00B44B37" w:rsidRDefault="00FC21C6" w:rsidP="00FC21C6">
            <w:pPr>
              <w:keepLines/>
              <w:widowControl w:val="0"/>
              <w:suppressLineNumbers/>
              <w:suppressAutoHyphens/>
              <w:spacing w:after="0"/>
            </w:pPr>
          </w:p>
          <w:p w14:paraId="1A9216FB" w14:textId="77777777" w:rsidR="00FC21C6" w:rsidRPr="00B44B37" w:rsidRDefault="00FC21C6" w:rsidP="00FC21C6">
            <w:pPr>
              <w:keepLines/>
              <w:widowControl w:val="0"/>
              <w:suppressLineNumbers/>
              <w:suppressAutoHyphens/>
              <w:spacing w:after="0"/>
            </w:pPr>
          </w:p>
          <w:p w14:paraId="1607B204" w14:textId="77777777" w:rsidR="00FC21C6" w:rsidRPr="00B44B37" w:rsidRDefault="00FC21C6" w:rsidP="00FC21C6">
            <w:pPr>
              <w:keepLines/>
              <w:widowControl w:val="0"/>
              <w:suppressLineNumbers/>
              <w:suppressAutoHyphens/>
              <w:spacing w:after="0"/>
            </w:pPr>
          </w:p>
          <w:p w14:paraId="3373BB18" w14:textId="77777777" w:rsidR="00FC21C6" w:rsidRPr="00B44B37" w:rsidRDefault="00FC21C6" w:rsidP="00FC21C6">
            <w:pPr>
              <w:keepLines/>
              <w:widowControl w:val="0"/>
              <w:suppressLineNumbers/>
              <w:suppressAutoHyphens/>
              <w:spacing w:after="0"/>
            </w:pPr>
          </w:p>
          <w:p w14:paraId="14EB0382" w14:textId="77777777" w:rsidR="00FC21C6" w:rsidRPr="00B44B37" w:rsidRDefault="00FC21C6" w:rsidP="00FC21C6">
            <w:pPr>
              <w:keepLines/>
              <w:widowControl w:val="0"/>
              <w:suppressLineNumbers/>
              <w:suppressAutoHyphens/>
              <w:spacing w:after="0"/>
            </w:pPr>
          </w:p>
          <w:p w14:paraId="3F2A8E2C" w14:textId="51E0ADBF" w:rsidR="00FC21C6" w:rsidRPr="00B44B37" w:rsidRDefault="00FC21C6" w:rsidP="00FC21C6">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FC21C6" w:rsidRPr="00B44B37" w:rsidRDefault="00FC21C6" w:rsidP="00FC21C6">
            <w:pPr>
              <w:pStyle w:val="28"/>
              <w:widowControl w:val="0"/>
              <w:adjustRightInd w:val="0"/>
              <w:spacing w:after="0" w:line="240" w:lineRule="auto"/>
              <w:ind w:left="0"/>
              <w:textAlignment w:val="baseline"/>
              <w:rPr>
                <w:szCs w:val="24"/>
                <w:u w:val="single"/>
              </w:rPr>
            </w:pPr>
            <w:r w:rsidRPr="00B44B37">
              <w:rPr>
                <w:szCs w:val="24"/>
                <w:u w:val="single"/>
              </w:rPr>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FC21C6" w:rsidRPr="002D25C7" w:rsidRDefault="00FC21C6" w:rsidP="00FC21C6">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FC21C6" w:rsidRPr="002D25C7" w:rsidRDefault="00FC21C6" w:rsidP="00FC21C6">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FC21C6" w:rsidRPr="002D25C7" w:rsidRDefault="00FC21C6" w:rsidP="00FC21C6">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FC21C6" w:rsidRPr="002D25C7" w:rsidRDefault="00FC21C6" w:rsidP="00FC21C6">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FC21C6" w:rsidRPr="002D25C7" w:rsidRDefault="00FC21C6" w:rsidP="00FC21C6">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C72B297"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w:t>
            </w:r>
            <w:r>
              <w:rPr>
                <w:rFonts w:eastAsiaTheme="minorHAnsi"/>
                <w:lang w:eastAsia="en-US"/>
              </w:rPr>
              <w:t>/либо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FC21C6" w:rsidRPr="002D25C7" w:rsidRDefault="00FC21C6" w:rsidP="00FC21C6">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FC21C6" w:rsidRPr="002D25C7" w:rsidRDefault="00FC21C6" w:rsidP="00FC21C6">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FC21C6"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FC21C6" w:rsidRPr="00B44B37" w:rsidRDefault="00FC21C6" w:rsidP="00FC21C6">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w:t>
            </w:r>
            <w:r w:rsidRPr="00B0626D">
              <w:rPr>
                <w:rFonts w:eastAsiaTheme="minorHAnsi"/>
                <w:lang w:eastAsia="en-US"/>
              </w:rPr>
              <w:lastRenderedPageBreak/>
              <w:t>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FC21C6"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FC21C6" w:rsidRPr="00B44B37" w:rsidRDefault="00FC21C6" w:rsidP="00FC21C6">
            <w:pPr>
              <w:keepLines/>
              <w:widowControl w:val="0"/>
              <w:suppressLineNumbers/>
              <w:suppressAutoHyphens/>
              <w:spacing w:after="0"/>
            </w:pPr>
          </w:p>
          <w:p w14:paraId="3DD5B707" w14:textId="1080F953" w:rsidR="00FC21C6" w:rsidRPr="00B44B37" w:rsidRDefault="00FC21C6" w:rsidP="00FC21C6">
            <w:pPr>
              <w:keepLines/>
              <w:widowControl w:val="0"/>
              <w:suppressLineNumbers/>
              <w:suppressAutoHyphens/>
              <w:spacing w:after="0"/>
            </w:pPr>
            <w:r>
              <w:t>15</w:t>
            </w:r>
            <w:r w:rsidRPr="00B44B37">
              <w:t xml:space="preserve">.2 </w:t>
            </w:r>
          </w:p>
          <w:p w14:paraId="72B07959" w14:textId="77777777" w:rsidR="00FC21C6" w:rsidRPr="00B44B37" w:rsidRDefault="00FC21C6" w:rsidP="00FC21C6">
            <w:pPr>
              <w:keepLines/>
              <w:widowControl w:val="0"/>
              <w:suppressLineNumbers/>
              <w:suppressAutoHyphens/>
              <w:spacing w:after="0"/>
            </w:pPr>
          </w:p>
          <w:p w14:paraId="783285C2" w14:textId="77777777" w:rsidR="00FC21C6" w:rsidRPr="00B44B37" w:rsidRDefault="00FC21C6" w:rsidP="00FC21C6">
            <w:pPr>
              <w:keepLines/>
              <w:widowControl w:val="0"/>
              <w:suppressLineNumbers/>
              <w:suppressAutoHyphens/>
              <w:spacing w:after="0"/>
            </w:pPr>
          </w:p>
          <w:p w14:paraId="1F475857" w14:textId="77777777" w:rsidR="00FC21C6" w:rsidRPr="00B44B37" w:rsidRDefault="00FC21C6" w:rsidP="00FC21C6">
            <w:pPr>
              <w:keepLines/>
              <w:widowControl w:val="0"/>
              <w:suppressLineNumbers/>
              <w:suppressAutoHyphens/>
              <w:spacing w:after="0"/>
            </w:pPr>
          </w:p>
          <w:p w14:paraId="29624D92" w14:textId="77777777" w:rsidR="00FC21C6" w:rsidRPr="00B44B37" w:rsidRDefault="00FC21C6" w:rsidP="00FC21C6">
            <w:pPr>
              <w:keepLines/>
              <w:widowControl w:val="0"/>
              <w:suppressLineNumbers/>
              <w:suppressAutoHyphens/>
              <w:spacing w:after="0"/>
            </w:pPr>
          </w:p>
          <w:p w14:paraId="1D1A2DD8" w14:textId="77777777" w:rsidR="00FC21C6" w:rsidRPr="00B44B37" w:rsidRDefault="00FC21C6" w:rsidP="00FC21C6">
            <w:pPr>
              <w:keepLines/>
              <w:widowControl w:val="0"/>
              <w:suppressLineNumbers/>
              <w:suppressAutoHyphens/>
              <w:spacing w:after="0"/>
            </w:pPr>
          </w:p>
          <w:p w14:paraId="04DE9536" w14:textId="3B46904A" w:rsidR="00FC21C6" w:rsidRPr="00B44B37" w:rsidRDefault="00FC21C6" w:rsidP="00FC21C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FC21C6" w:rsidRPr="00590616" w:rsidRDefault="00FC21C6" w:rsidP="00FC21C6">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FC21C6" w:rsidRPr="0022153F" w:rsidRDefault="00FC21C6" w:rsidP="00FC21C6">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31BDC6F4" w14:textId="77777777" w:rsidR="00FC21C6" w:rsidRPr="0022153F" w:rsidRDefault="00FC21C6" w:rsidP="00FC21C6">
            <w:pPr>
              <w:pStyle w:val="affff1"/>
              <w:numPr>
                <w:ilvl w:val="0"/>
                <w:numId w:val="24"/>
              </w:numPr>
              <w:spacing w:after="0"/>
              <w:rPr>
                <w:rFonts w:eastAsiaTheme="minorHAnsi"/>
              </w:rPr>
            </w:pPr>
            <w:r w:rsidRPr="0022153F">
              <w:rPr>
                <w:rFonts w:eastAsia="Courier New"/>
                <w:bCs/>
                <w:iCs/>
              </w:rPr>
              <w:t xml:space="preserve">Документы, </w:t>
            </w:r>
            <w:bookmarkStart w:id="13" w:name="_Hlk97831019"/>
            <w:r w:rsidRPr="0022153F">
              <w:rPr>
                <w:rFonts w:eastAsia="Courier New"/>
                <w:bCs/>
                <w:iCs/>
              </w:rPr>
              <w:t xml:space="preserve">подтверждающие </w:t>
            </w:r>
            <w:r w:rsidRPr="0022153F">
              <w:t>н</w:t>
            </w:r>
            <w:r w:rsidRPr="0022153F">
              <w:rPr>
                <w:bCs/>
                <w:lang w:eastAsia="ar-SA"/>
              </w:rPr>
              <w:t xml:space="preserve">аличие у участника закупки опыта </w:t>
            </w:r>
            <w:r w:rsidRPr="0022153F">
              <w:rPr>
                <w:rFonts w:cstheme="minorBidi"/>
                <w:bCs/>
                <w:u w:val="single"/>
                <w:lang w:eastAsia="ar-SA"/>
              </w:rPr>
              <w:t xml:space="preserve">оказания услуг по организации и проведению реверсной бизнес-миссии иностранных хозяйствующих субъектов. </w:t>
            </w:r>
          </w:p>
          <w:p w14:paraId="6FE1E1D3" w14:textId="5B10BF97" w:rsidR="00FC21C6" w:rsidRPr="0022153F" w:rsidRDefault="00FC21C6" w:rsidP="00FC21C6">
            <w:pPr>
              <w:spacing w:after="0"/>
              <w:ind w:left="36"/>
              <w:rPr>
                <w:rFonts w:eastAsiaTheme="minorHAnsi"/>
              </w:rPr>
            </w:pPr>
            <w:r w:rsidRPr="0022153F">
              <w:rPr>
                <w:rFonts w:eastAsiaTheme="minorHAnsi" w:cstheme="minorBidi"/>
                <w:b/>
                <w:bCs/>
                <w:lang w:eastAsia="en-US"/>
              </w:rPr>
              <w:t xml:space="preserve">Документы должны быть предоставлены за период </w:t>
            </w:r>
            <w:r w:rsidRPr="0022153F">
              <w:rPr>
                <w:rFonts w:eastAsiaTheme="minorHAnsi" w:cstheme="minorBidi"/>
                <w:b/>
                <w:bCs/>
                <w:color w:val="000000" w:themeColor="text1"/>
                <w:lang w:eastAsia="en-US"/>
              </w:rPr>
              <w:t>времени не более трех лет до даты подачи заявки</w:t>
            </w:r>
            <w:r w:rsidRPr="0022153F">
              <w:rPr>
                <w:rFonts w:eastAsiaTheme="minorHAnsi" w:cstheme="minorBidi"/>
                <w:b/>
                <w:bCs/>
                <w:lang w:eastAsia="en-US"/>
              </w:rPr>
              <w:t>.</w:t>
            </w:r>
            <w:r w:rsidRPr="0022153F">
              <w:rPr>
                <w:rFonts w:eastAsiaTheme="minorHAnsi" w:cstheme="minorBidi"/>
                <w:lang w:eastAsia="en-US"/>
              </w:rPr>
              <w:t xml:space="preserve"> </w:t>
            </w:r>
            <w:r w:rsidRPr="0022153F">
              <w:rPr>
                <w:rFonts w:cstheme="minorBidi"/>
                <w:bCs/>
                <w:lang w:eastAsia="ar-SA"/>
              </w:rPr>
              <w:t xml:space="preserve">Подтверждающими документами являются – копии договоров со всеми приложениями и актами оказанных услуг. </w:t>
            </w:r>
            <w:r w:rsidRPr="0022153F">
              <w:rPr>
                <w:rFonts w:eastAsiaTheme="minorHAnsi" w:cstheme="minorBid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1EC02468" w14:textId="7A321F26" w:rsidR="00FC21C6" w:rsidRPr="0022153F" w:rsidRDefault="00FC21C6" w:rsidP="00FC21C6">
            <w:pPr>
              <w:spacing w:after="0"/>
              <w:ind w:left="36"/>
              <w:rPr>
                <w:rFonts w:eastAsiaTheme="minorHAnsi"/>
              </w:rPr>
            </w:pPr>
            <w:r w:rsidRPr="0022153F">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FC21C6" w:rsidRPr="003E7611" w:rsidRDefault="00FC21C6" w:rsidP="00FC21C6">
            <w:pPr>
              <w:pStyle w:val="affff1"/>
              <w:spacing w:after="0"/>
              <w:ind w:left="0"/>
              <w:rPr>
                <w:rFonts w:eastAsiaTheme="minorHAnsi"/>
              </w:rPr>
            </w:pPr>
          </w:p>
          <w:p w14:paraId="3CCD34D0" w14:textId="02DF31F8" w:rsidR="00FC21C6" w:rsidRPr="00CA58C1" w:rsidRDefault="00FC21C6" w:rsidP="00FC21C6">
            <w:pPr>
              <w:pStyle w:val="affff1"/>
              <w:numPr>
                <w:ilvl w:val="0"/>
                <w:numId w:val="24"/>
              </w:numPr>
              <w:spacing w:after="0"/>
              <w:ind w:left="0" w:firstLine="36"/>
              <w:rPr>
                <w:rFonts w:eastAsiaTheme="minorHAnsi"/>
              </w:rPr>
            </w:pPr>
            <w:r w:rsidRPr="00CA58C1">
              <w:rPr>
                <w:rFonts w:eastAsia="Courier New"/>
                <w:bCs/>
                <w:iCs/>
                <w:u w:val="single"/>
              </w:rPr>
              <w:t xml:space="preserve">Документы, подтверждающие </w:t>
            </w:r>
            <w:r w:rsidRPr="00CA58C1">
              <w:rPr>
                <w:u w:val="single"/>
              </w:rPr>
              <w:t>н</w:t>
            </w:r>
            <w:r w:rsidRPr="00CA58C1">
              <w:rPr>
                <w:bCs/>
                <w:u w:val="single"/>
                <w:lang w:eastAsia="ar-SA"/>
              </w:rPr>
              <w:t xml:space="preserve">аличие у участника закупки опыта </w:t>
            </w:r>
            <w:r w:rsidRPr="00CA58C1">
              <w:rPr>
                <w:u w:val="single"/>
                <w:lang w:eastAsia="ar-SA"/>
              </w:rPr>
              <w:t>оказания услуг по организации и проведению реверсной бизнес-миссии иностранных хозяйствующих субъектов из</w:t>
            </w:r>
            <w:r w:rsidRPr="00583483">
              <w:rPr>
                <w:u w:val="single"/>
                <w:lang w:eastAsia="ar-SA"/>
              </w:rPr>
              <w:t xml:space="preserve"> Республики Инд</w:t>
            </w:r>
            <w:r w:rsidR="00F2721A">
              <w:rPr>
                <w:u w:val="single"/>
                <w:lang w:eastAsia="ar-SA"/>
              </w:rPr>
              <w:t>онезия</w:t>
            </w:r>
            <w:r w:rsidRPr="00CA58C1">
              <w:rPr>
                <w:b/>
                <w:bCs/>
                <w:lang w:eastAsia="ar-SA"/>
              </w:rPr>
              <w:t xml:space="preserve">. Документы должны быть предоставлены за период времени не более трех лет до даты подачи заявки. </w:t>
            </w:r>
            <w:r w:rsidRPr="00CA58C1">
              <w:rPr>
                <w:lang w:eastAsia="ar-SA"/>
              </w:rPr>
              <w:t>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рассмотрению комиссией не принимаются.</w:t>
            </w:r>
          </w:p>
          <w:p w14:paraId="0B4992E4" w14:textId="77777777" w:rsidR="00FC21C6" w:rsidRDefault="00FC21C6" w:rsidP="00FC21C6">
            <w:pPr>
              <w:pStyle w:val="affff1"/>
              <w:spacing w:after="0"/>
              <w:ind w:left="0"/>
              <w:rPr>
                <w:rFonts w:eastAsiaTheme="minorHAnsi"/>
                <w:u w:val="single"/>
                <w:lang w:eastAsia="en-US"/>
              </w:rPr>
            </w:pPr>
          </w:p>
          <w:p w14:paraId="0DA5DF3A" w14:textId="31906398" w:rsidR="00FC21C6" w:rsidRPr="0022153F" w:rsidRDefault="00FC21C6" w:rsidP="00FC21C6">
            <w:pPr>
              <w:pStyle w:val="affff1"/>
              <w:spacing w:after="0"/>
              <w:ind w:left="0"/>
              <w:rPr>
                <w:rFonts w:eastAsiaTheme="minorHAnsi"/>
              </w:rPr>
            </w:pPr>
            <w:r w:rsidRPr="0022153F">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FC21C6" w:rsidRPr="003E7611" w:rsidRDefault="00FC21C6" w:rsidP="00FC21C6">
            <w:pPr>
              <w:spacing w:after="0"/>
              <w:rPr>
                <w:rFonts w:eastAsiaTheme="minorHAnsi"/>
              </w:rPr>
            </w:pPr>
          </w:p>
        </w:tc>
      </w:tr>
      <w:tr w:rsidR="00FC21C6"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3EE98ED0" w:rsidR="00FC21C6" w:rsidRPr="00B44B37" w:rsidRDefault="00FC21C6" w:rsidP="00FC21C6">
            <w:pPr>
              <w:keepLines/>
              <w:widowControl w:val="0"/>
              <w:suppressLineNumbers/>
              <w:suppressAutoHyphens/>
              <w:spacing w:after="0"/>
            </w:pPr>
            <w:r>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FC21C6" w:rsidRPr="00B44B37" w:rsidRDefault="00FC21C6" w:rsidP="00FC21C6">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FC21C6" w:rsidRDefault="00FC21C6" w:rsidP="00FC21C6">
            <w:pPr>
              <w:keepLines/>
              <w:widowControl w:val="0"/>
              <w:suppressLineNumbers/>
              <w:suppressAutoHyphens/>
              <w:spacing w:after="0"/>
            </w:pPr>
            <w:r w:rsidRPr="00273692">
              <w:t xml:space="preserve">Порядок оформления копий документов: </w:t>
            </w:r>
          </w:p>
          <w:p w14:paraId="3B84E2E2" w14:textId="2C03DEB0" w:rsidR="00FC21C6" w:rsidRPr="003E43B2" w:rsidRDefault="00FC21C6" w:rsidP="00FC21C6">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FC21C6" w:rsidRPr="00B44B37" w:rsidRDefault="00FC21C6" w:rsidP="00FC21C6">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FC21C6"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FC21C6" w:rsidRPr="00B44B37" w:rsidRDefault="00FC21C6" w:rsidP="00FC21C6">
            <w:pPr>
              <w:keepLines/>
              <w:widowControl w:val="0"/>
              <w:suppressLineNumbers/>
              <w:suppressAutoHyphens/>
              <w:spacing w:after="0"/>
            </w:pPr>
            <w:r>
              <w:lastRenderedPageBreak/>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FC21C6" w:rsidRDefault="00FC21C6" w:rsidP="00FC21C6">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FC21C6" w:rsidRDefault="00FC21C6" w:rsidP="00FC21C6">
            <w:pPr>
              <w:keepLines/>
              <w:widowControl w:val="0"/>
              <w:suppressLineNumbers/>
              <w:suppressAutoHyphens/>
              <w:spacing w:after="0"/>
            </w:pPr>
          </w:p>
          <w:p w14:paraId="4FDAD6F8" w14:textId="59E5097C" w:rsidR="00FC21C6" w:rsidRPr="00B44B37" w:rsidRDefault="00FC21C6" w:rsidP="00FC21C6">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3D8F59FF" w14:textId="11F5BF44" w:rsidR="00FC21C6" w:rsidRPr="00212288" w:rsidRDefault="00FC21C6" w:rsidP="00FC21C6">
            <w:pPr>
              <w:spacing w:after="0"/>
              <w:jc w:val="center"/>
              <w:rPr>
                <w:rFonts w:eastAsiaTheme="minorHAnsi"/>
                <w:lang w:eastAsia="en-US"/>
              </w:rPr>
            </w:pPr>
            <w:r w:rsidRPr="00212288">
              <w:rPr>
                <w:rFonts w:eastAsiaTheme="minorHAnsi"/>
                <w:lang w:eastAsia="en-US"/>
              </w:rPr>
              <w:t>«</w:t>
            </w:r>
            <w:r>
              <w:rPr>
                <w:rFonts w:eastAsiaTheme="minorHAnsi"/>
                <w:lang w:eastAsia="en-US"/>
              </w:rPr>
              <w:t>07</w:t>
            </w:r>
            <w:r w:rsidRPr="00212288">
              <w:rPr>
                <w:rFonts w:eastAsiaTheme="minorHAnsi"/>
                <w:lang w:eastAsia="en-US"/>
              </w:rPr>
              <w:t xml:space="preserve">» </w:t>
            </w:r>
            <w:r>
              <w:rPr>
                <w:rFonts w:eastAsiaTheme="minorHAnsi"/>
                <w:lang w:eastAsia="en-US"/>
              </w:rPr>
              <w:t>ноября</w:t>
            </w:r>
            <w:r w:rsidRPr="00212288">
              <w:rPr>
                <w:rFonts w:eastAsiaTheme="minorHAnsi"/>
                <w:lang w:eastAsia="en-US"/>
              </w:rPr>
              <w:t xml:space="preserve"> 2023 года</w:t>
            </w:r>
          </w:p>
          <w:p w14:paraId="3F7C637E" w14:textId="77777777" w:rsidR="00FC21C6" w:rsidRPr="00212288" w:rsidRDefault="00FC21C6" w:rsidP="00FC21C6">
            <w:pPr>
              <w:spacing w:after="0"/>
              <w:jc w:val="center"/>
              <w:rPr>
                <w:rFonts w:eastAsiaTheme="minorHAnsi"/>
                <w:b/>
                <w:bCs/>
                <w:lang w:eastAsia="en-US"/>
              </w:rPr>
            </w:pPr>
          </w:p>
          <w:p w14:paraId="22019E75" w14:textId="172973AC" w:rsidR="00FC21C6" w:rsidRPr="00212288" w:rsidRDefault="00FC21C6" w:rsidP="00FC21C6">
            <w:pPr>
              <w:spacing w:after="0"/>
              <w:jc w:val="center"/>
              <w:rPr>
                <w:rFonts w:eastAsiaTheme="minorHAnsi"/>
                <w:b/>
                <w:bCs/>
                <w:lang w:eastAsia="en-US"/>
              </w:rPr>
            </w:pPr>
            <w:r w:rsidRPr="00212288">
              <w:rPr>
                <w:rFonts w:eastAsiaTheme="minorHAnsi"/>
                <w:b/>
                <w:bCs/>
                <w:lang w:eastAsia="en-US"/>
              </w:rPr>
              <w:t>до 12-00 часов местного времени</w:t>
            </w:r>
          </w:p>
          <w:p w14:paraId="1975D784" w14:textId="12C7D936" w:rsidR="00FC21C6" w:rsidRPr="00C051FA" w:rsidRDefault="00FC21C6" w:rsidP="00FC21C6">
            <w:pPr>
              <w:spacing w:after="0"/>
              <w:jc w:val="center"/>
              <w:rPr>
                <w:rFonts w:eastAsiaTheme="minorHAnsi"/>
                <w:b/>
                <w:bCs/>
                <w:lang w:eastAsia="en-US"/>
              </w:rPr>
            </w:pPr>
            <w:r w:rsidRPr="00212288">
              <w:rPr>
                <w:rFonts w:eastAsiaTheme="minorHAnsi"/>
                <w:b/>
                <w:bCs/>
                <w:lang w:eastAsia="en-US"/>
              </w:rPr>
              <w:t>«</w:t>
            </w:r>
            <w:r>
              <w:rPr>
                <w:rFonts w:eastAsiaTheme="minorHAnsi"/>
                <w:b/>
                <w:bCs/>
                <w:lang w:eastAsia="en-US"/>
              </w:rPr>
              <w:t>14</w:t>
            </w:r>
            <w:r w:rsidRPr="00212288">
              <w:rPr>
                <w:rFonts w:eastAsiaTheme="minorHAnsi"/>
                <w:b/>
                <w:bCs/>
                <w:lang w:eastAsia="en-US"/>
              </w:rPr>
              <w:t xml:space="preserve">» </w:t>
            </w:r>
            <w:r>
              <w:rPr>
                <w:rFonts w:eastAsiaTheme="minorHAnsi"/>
                <w:b/>
                <w:bCs/>
                <w:lang w:eastAsia="en-US"/>
              </w:rPr>
              <w:t>ноября</w:t>
            </w:r>
            <w:r w:rsidRPr="00212288">
              <w:rPr>
                <w:rFonts w:eastAsiaTheme="minorHAnsi"/>
                <w:b/>
                <w:bCs/>
                <w:lang w:eastAsia="en-US"/>
              </w:rPr>
              <w:t xml:space="preserve"> 2023 года</w:t>
            </w:r>
          </w:p>
        </w:tc>
      </w:tr>
      <w:tr w:rsidR="00FC21C6"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FC21C6" w:rsidRPr="00B44B37" w:rsidRDefault="00FC21C6" w:rsidP="00FC21C6">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FC21C6" w:rsidRDefault="00FC21C6" w:rsidP="00FC21C6">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FC21C6" w:rsidRPr="00140578" w:rsidRDefault="00FC21C6" w:rsidP="00FC21C6">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FC21C6"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FC21C6" w:rsidRPr="00140578"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FC21C6"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FC21C6" w:rsidRPr="00B44B37" w:rsidRDefault="00FC21C6" w:rsidP="00FC21C6">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FC21C6" w:rsidRPr="00B44B37" w:rsidRDefault="00FC21C6" w:rsidP="00FC21C6">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FC21C6" w:rsidRDefault="00FC21C6" w:rsidP="00FC21C6">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FC21C6" w:rsidRPr="00B44B37" w:rsidRDefault="00FC21C6" w:rsidP="00FC21C6">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FC21C6"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FC21C6" w:rsidRPr="00CE0613" w:rsidRDefault="00FC21C6" w:rsidP="00FC21C6">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FC21C6"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FC21C6" w:rsidRPr="00B44B37" w:rsidRDefault="00FC21C6" w:rsidP="00FC21C6">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91F40BF" w:rsidR="00FC21C6" w:rsidRPr="003044A1" w:rsidRDefault="00FC21C6" w:rsidP="00FC21C6">
            <w:pPr>
              <w:pStyle w:val="33"/>
              <w:numPr>
                <w:ilvl w:val="0"/>
                <w:numId w:val="0"/>
              </w:numPr>
              <w:tabs>
                <w:tab w:val="num" w:pos="1620"/>
              </w:tabs>
              <w:jc w:val="center"/>
              <w:rPr>
                <w:szCs w:val="24"/>
              </w:rPr>
            </w:pPr>
            <w:r w:rsidRPr="00314112">
              <w:rPr>
                <w:bCs/>
                <w:szCs w:val="24"/>
              </w:rPr>
              <w:t>Не позднее «</w:t>
            </w:r>
            <w:r>
              <w:rPr>
                <w:bCs/>
                <w:szCs w:val="24"/>
              </w:rPr>
              <w:t>16</w:t>
            </w:r>
            <w:r w:rsidRPr="00212288">
              <w:rPr>
                <w:bCs/>
                <w:szCs w:val="24"/>
              </w:rPr>
              <w:t xml:space="preserve">» </w:t>
            </w:r>
            <w:r>
              <w:rPr>
                <w:bCs/>
                <w:szCs w:val="24"/>
              </w:rPr>
              <w:t xml:space="preserve">ноября </w:t>
            </w:r>
            <w:r w:rsidRPr="00314112">
              <w:rPr>
                <w:bCs/>
                <w:szCs w:val="24"/>
              </w:rPr>
              <w:t>202</w:t>
            </w:r>
            <w:r>
              <w:rPr>
                <w:bCs/>
                <w:szCs w:val="24"/>
              </w:rPr>
              <w:t>3</w:t>
            </w:r>
            <w:r w:rsidRPr="00314112">
              <w:rPr>
                <w:bCs/>
                <w:szCs w:val="24"/>
              </w:rPr>
              <w:t xml:space="preserve"> г. включительно</w:t>
            </w:r>
          </w:p>
        </w:tc>
      </w:tr>
      <w:tr w:rsidR="00FC21C6"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FC21C6" w:rsidRPr="00B44B37" w:rsidRDefault="00FC21C6" w:rsidP="00FC21C6">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FC21C6" w:rsidRPr="001E5D08" w:rsidRDefault="00FC21C6" w:rsidP="00FC21C6">
            <w:pPr>
              <w:pStyle w:val="33"/>
              <w:numPr>
                <w:ilvl w:val="0"/>
                <w:numId w:val="0"/>
              </w:numPr>
              <w:tabs>
                <w:tab w:val="num" w:pos="1620"/>
              </w:tabs>
              <w:jc w:val="center"/>
              <w:rPr>
                <w:szCs w:val="24"/>
              </w:rPr>
            </w:pPr>
            <w:r w:rsidRPr="001E5D08">
              <w:rPr>
                <w:szCs w:val="24"/>
              </w:rPr>
              <w:t>614096, г. Пермь, ул. Ленина, д. 68, оф. 220</w:t>
            </w:r>
          </w:p>
        </w:tc>
      </w:tr>
      <w:tr w:rsidR="00A53B91"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A53B91" w:rsidRPr="00B44B37" w:rsidRDefault="00A53B91" w:rsidP="00A53B91">
            <w:pPr>
              <w:keepLines/>
              <w:widowControl w:val="0"/>
              <w:suppressLineNumbers/>
              <w:suppressAutoHyphens/>
              <w:spacing w:after="0"/>
            </w:pPr>
            <w:r>
              <w:t>22</w:t>
            </w:r>
          </w:p>
          <w:p w14:paraId="262B9C60" w14:textId="77777777" w:rsidR="00A53B91" w:rsidRPr="00B44B37" w:rsidRDefault="00A53B91" w:rsidP="00A53B91">
            <w:pPr>
              <w:keepLines/>
              <w:widowControl w:val="0"/>
              <w:suppressLineNumbers/>
              <w:suppressAutoHyphens/>
              <w:spacing w:after="0"/>
            </w:pPr>
          </w:p>
          <w:p w14:paraId="721AD827" w14:textId="77777777" w:rsidR="00A53B91" w:rsidRPr="00B44B37" w:rsidRDefault="00A53B91" w:rsidP="00A53B91">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A53B91" w:rsidRPr="00B44B37" w:rsidRDefault="00A53B91" w:rsidP="00A53B91">
            <w:pPr>
              <w:spacing w:after="0"/>
            </w:pPr>
            <w:r w:rsidRPr="00B44B37">
              <w:rPr>
                <w:bCs/>
                <w:lang w:eastAsia="ar-SA"/>
              </w:rPr>
              <w:t>Критерии оценки участников закупки</w:t>
            </w:r>
          </w:p>
          <w:p w14:paraId="2079623C" w14:textId="77777777" w:rsidR="00A53B91" w:rsidRPr="00B44B37" w:rsidRDefault="00A53B91" w:rsidP="00A53B91">
            <w:pPr>
              <w:spacing w:after="0"/>
            </w:pPr>
          </w:p>
          <w:p w14:paraId="6BBA6A71" w14:textId="77777777" w:rsidR="00A53B91" w:rsidRPr="00B44B37" w:rsidRDefault="00A53B91" w:rsidP="00A53B91">
            <w:pPr>
              <w:spacing w:after="0"/>
            </w:pPr>
          </w:p>
          <w:p w14:paraId="6992584D" w14:textId="77777777" w:rsidR="00A53B91" w:rsidRPr="00B44B37" w:rsidRDefault="00A53B91" w:rsidP="00A53B91">
            <w:pPr>
              <w:spacing w:after="0"/>
            </w:pPr>
          </w:p>
          <w:p w14:paraId="2E526780" w14:textId="77777777" w:rsidR="00A53B91" w:rsidRPr="00B44B37" w:rsidRDefault="00A53B91" w:rsidP="00A53B91">
            <w:pPr>
              <w:spacing w:after="0"/>
            </w:pPr>
          </w:p>
          <w:p w14:paraId="2A597810" w14:textId="77777777" w:rsidR="00A53B91" w:rsidRPr="00B44B37" w:rsidRDefault="00A53B91" w:rsidP="00A53B91">
            <w:pPr>
              <w:spacing w:after="0"/>
            </w:pPr>
          </w:p>
          <w:p w14:paraId="455FBA21" w14:textId="77777777" w:rsidR="00A53B91" w:rsidRPr="00B44B37" w:rsidRDefault="00A53B91" w:rsidP="00A53B91">
            <w:pPr>
              <w:spacing w:after="0"/>
            </w:pPr>
          </w:p>
          <w:p w14:paraId="0474664C" w14:textId="77777777" w:rsidR="00A53B91" w:rsidRPr="00B44B37" w:rsidRDefault="00A53B91" w:rsidP="00A53B91">
            <w:pPr>
              <w:spacing w:after="0"/>
            </w:pPr>
          </w:p>
          <w:p w14:paraId="00853114" w14:textId="77777777" w:rsidR="00A53B91" w:rsidRPr="00B44B37" w:rsidRDefault="00A53B91" w:rsidP="00A53B91">
            <w:pPr>
              <w:spacing w:after="0"/>
            </w:pPr>
          </w:p>
          <w:p w14:paraId="10B879FA" w14:textId="77777777" w:rsidR="00A53B91" w:rsidRPr="00B44B37" w:rsidRDefault="00A53B91" w:rsidP="00A53B91">
            <w:pPr>
              <w:spacing w:after="0"/>
            </w:pPr>
          </w:p>
          <w:p w14:paraId="102C17A8" w14:textId="77777777" w:rsidR="00A53B91" w:rsidRPr="00B44B37" w:rsidRDefault="00A53B91" w:rsidP="00A53B91">
            <w:pPr>
              <w:spacing w:after="0"/>
            </w:pPr>
          </w:p>
          <w:p w14:paraId="069450FA" w14:textId="77777777" w:rsidR="00A53B91" w:rsidRPr="00B44B37" w:rsidRDefault="00A53B91" w:rsidP="00A53B91">
            <w:pPr>
              <w:spacing w:after="0"/>
            </w:pPr>
          </w:p>
          <w:p w14:paraId="02F346DA" w14:textId="77777777" w:rsidR="00A53B91" w:rsidRPr="00B44B37" w:rsidRDefault="00A53B91" w:rsidP="00A53B91">
            <w:pPr>
              <w:spacing w:after="0"/>
            </w:pPr>
          </w:p>
          <w:p w14:paraId="49F1C19E" w14:textId="77777777" w:rsidR="00A53B91" w:rsidRPr="00B44B37" w:rsidRDefault="00A53B91" w:rsidP="00A53B91">
            <w:pPr>
              <w:spacing w:after="0"/>
            </w:pPr>
          </w:p>
          <w:p w14:paraId="5A9DB73C" w14:textId="77777777" w:rsidR="00A53B91" w:rsidRPr="00B44B37" w:rsidRDefault="00A53B91" w:rsidP="00A53B91">
            <w:pPr>
              <w:spacing w:after="0"/>
            </w:pPr>
          </w:p>
          <w:p w14:paraId="6F8B5003" w14:textId="77777777" w:rsidR="00A53B91" w:rsidRPr="00B44B37" w:rsidRDefault="00A53B91" w:rsidP="00A53B91">
            <w:pPr>
              <w:spacing w:after="0"/>
            </w:pPr>
          </w:p>
          <w:p w14:paraId="4E896D6A" w14:textId="77777777" w:rsidR="00A53B91" w:rsidRPr="00B44B37" w:rsidRDefault="00A53B91" w:rsidP="00A53B91">
            <w:pPr>
              <w:spacing w:after="0"/>
            </w:pPr>
          </w:p>
          <w:p w14:paraId="09374BC2" w14:textId="77777777" w:rsidR="00A53B91" w:rsidRPr="00B44B37" w:rsidRDefault="00A53B91" w:rsidP="00A53B91">
            <w:pPr>
              <w:spacing w:after="0"/>
            </w:pPr>
          </w:p>
          <w:p w14:paraId="2962198F" w14:textId="77777777" w:rsidR="00A53B91" w:rsidRPr="00B44B37" w:rsidRDefault="00A53B91" w:rsidP="00A53B91">
            <w:pPr>
              <w:spacing w:after="0"/>
            </w:pPr>
          </w:p>
          <w:p w14:paraId="337B52C0" w14:textId="77777777" w:rsidR="00A53B91" w:rsidRPr="00B44B37" w:rsidRDefault="00A53B91" w:rsidP="00A53B91">
            <w:pPr>
              <w:spacing w:after="0"/>
            </w:pPr>
          </w:p>
          <w:p w14:paraId="1D225463" w14:textId="77777777" w:rsidR="00A53B91" w:rsidRPr="00B44B37" w:rsidRDefault="00A53B91" w:rsidP="00A53B91">
            <w:pPr>
              <w:spacing w:after="0"/>
            </w:pPr>
          </w:p>
          <w:p w14:paraId="490C1C20" w14:textId="77777777" w:rsidR="00A53B91" w:rsidRPr="00B44B37" w:rsidRDefault="00A53B91" w:rsidP="00A53B91">
            <w:pPr>
              <w:spacing w:after="0"/>
            </w:pPr>
          </w:p>
          <w:p w14:paraId="709FE05F" w14:textId="77777777" w:rsidR="00A53B91" w:rsidRPr="00B44B37" w:rsidRDefault="00A53B91" w:rsidP="00A53B91">
            <w:pPr>
              <w:spacing w:after="0"/>
            </w:pPr>
          </w:p>
          <w:p w14:paraId="406F9A2B" w14:textId="77777777" w:rsidR="00A53B91" w:rsidRPr="00B44B37" w:rsidRDefault="00A53B91" w:rsidP="00A53B91">
            <w:pPr>
              <w:spacing w:after="0"/>
            </w:pPr>
          </w:p>
          <w:p w14:paraId="147A2EA1" w14:textId="77777777" w:rsidR="00A53B91" w:rsidRPr="00B44B37" w:rsidRDefault="00A53B91" w:rsidP="00A53B91">
            <w:pPr>
              <w:spacing w:after="0"/>
            </w:pPr>
          </w:p>
          <w:p w14:paraId="2E5B8326" w14:textId="77777777" w:rsidR="00A53B91" w:rsidRPr="00B44B37" w:rsidRDefault="00A53B91" w:rsidP="00A53B91">
            <w:pPr>
              <w:spacing w:after="0"/>
            </w:pPr>
          </w:p>
          <w:p w14:paraId="07C3062D" w14:textId="77777777" w:rsidR="00A53B91" w:rsidRPr="00B44B37" w:rsidRDefault="00A53B91" w:rsidP="00A53B91">
            <w:pPr>
              <w:spacing w:after="0"/>
            </w:pPr>
          </w:p>
          <w:p w14:paraId="5FD096C1" w14:textId="77777777" w:rsidR="00A53B91" w:rsidRPr="00B44B37" w:rsidRDefault="00A53B91" w:rsidP="00A53B91">
            <w:pPr>
              <w:spacing w:after="0"/>
            </w:pPr>
          </w:p>
          <w:p w14:paraId="603462F9" w14:textId="77777777" w:rsidR="00A53B91" w:rsidRPr="00B44B37" w:rsidRDefault="00A53B91" w:rsidP="00A53B91">
            <w:pPr>
              <w:spacing w:after="0"/>
            </w:pPr>
          </w:p>
          <w:p w14:paraId="54C5C3C5" w14:textId="77777777" w:rsidR="00A53B91" w:rsidRPr="00B44B37" w:rsidRDefault="00A53B91" w:rsidP="00A53B91">
            <w:pPr>
              <w:spacing w:after="0"/>
            </w:pPr>
          </w:p>
          <w:p w14:paraId="41F44A30" w14:textId="77777777" w:rsidR="00A53B91" w:rsidRPr="00B44B37" w:rsidRDefault="00A53B91" w:rsidP="00A53B91">
            <w:pPr>
              <w:spacing w:after="0"/>
            </w:pPr>
          </w:p>
        </w:tc>
        <w:tc>
          <w:tcPr>
            <w:tcW w:w="5954" w:type="dxa"/>
            <w:tcBorders>
              <w:top w:val="single" w:sz="4" w:space="0" w:color="auto"/>
              <w:left w:val="single" w:sz="4" w:space="0" w:color="auto"/>
              <w:bottom w:val="single" w:sz="4" w:space="0" w:color="auto"/>
              <w:right w:val="single" w:sz="4" w:space="0" w:color="auto"/>
            </w:tcBorders>
          </w:tcPr>
          <w:p w14:paraId="5CF69273" w14:textId="77777777" w:rsidR="00A53B91" w:rsidRDefault="00A53B91" w:rsidP="00A53B91">
            <w:pPr>
              <w:pStyle w:val="affff3"/>
              <w:spacing w:line="25" w:lineRule="atLeast"/>
              <w:jc w:val="both"/>
              <w:rPr>
                <w:rFonts w:ascii="Times New Roman" w:hAnsi="Times New Roman"/>
                <w:lang w:eastAsia="ar-SA"/>
              </w:rPr>
            </w:pPr>
            <w:r w:rsidRPr="001626E1">
              <w:rPr>
                <w:rFonts w:ascii="Times New Roman" w:hAnsi="Times New Roman"/>
                <w:lang w:eastAsia="ar-SA"/>
              </w:rPr>
              <w:lastRenderedPageBreak/>
              <w:t xml:space="preserve">Критерии оценки участников закупки: </w:t>
            </w:r>
          </w:p>
          <w:p w14:paraId="02A3D09D" w14:textId="77777777" w:rsidR="00A53B91" w:rsidRPr="001626E1" w:rsidRDefault="00A53B91" w:rsidP="00A53B91">
            <w:pPr>
              <w:pStyle w:val="affff3"/>
              <w:spacing w:line="25" w:lineRule="atLeast"/>
              <w:jc w:val="both"/>
              <w:rPr>
                <w:rFonts w:ascii="Times New Roman" w:hAnsi="Times New Roman"/>
                <w:lang w:eastAsia="ar-SA"/>
              </w:rPr>
            </w:pPr>
          </w:p>
          <w:p w14:paraId="7A5D26F5" w14:textId="77777777" w:rsidR="00A53B91" w:rsidRPr="001626E1" w:rsidRDefault="00A53B91" w:rsidP="00A53B91">
            <w:pPr>
              <w:pStyle w:val="affff1"/>
              <w:numPr>
                <w:ilvl w:val="0"/>
                <w:numId w:val="27"/>
              </w:numPr>
              <w:spacing w:after="0" w:line="25" w:lineRule="atLeast"/>
              <w:ind w:left="0" w:firstLine="0"/>
              <w:textDirection w:val="btLr"/>
              <w:textAlignment w:val="top"/>
              <w:outlineLvl w:val="0"/>
              <w:rPr>
                <w:bCs/>
                <w:sz w:val="22"/>
                <w:szCs w:val="22"/>
                <w:lang w:eastAsia="ar-SA"/>
              </w:rPr>
            </w:pPr>
            <w:r w:rsidRPr="001626E1">
              <w:rPr>
                <w:bCs/>
                <w:sz w:val="22"/>
                <w:szCs w:val="22"/>
                <w:lang w:eastAsia="ar-SA"/>
              </w:rPr>
              <w:t>Продолжительность деятельности участника закупки с даты государственной регистрации:</w:t>
            </w:r>
          </w:p>
          <w:p w14:paraId="62AC7565" w14:textId="77777777" w:rsidR="00A53B91" w:rsidRPr="001626E1" w:rsidRDefault="00A53B91" w:rsidP="00A53B91">
            <w:pPr>
              <w:pStyle w:val="affff1"/>
              <w:numPr>
                <w:ilvl w:val="0"/>
                <w:numId w:val="28"/>
              </w:numPr>
              <w:spacing w:after="0" w:line="25" w:lineRule="atLeast"/>
              <w:ind w:left="0" w:firstLine="0"/>
              <w:contextualSpacing w:val="0"/>
              <w:rPr>
                <w:sz w:val="22"/>
                <w:szCs w:val="22"/>
              </w:rPr>
            </w:pPr>
            <w:r w:rsidRPr="001626E1">
              <w:rPr>
                <w:sz w:val="22"/>
                <w:szCs w:val="22"/>
              </w:rPr>
              <w:t>до 1 года – 0 баллов;</w:t>
            </w:r>
          </w:p>
          <w:p w14:paraId="0D208F38" w14:textId="77777777" w:rsidR="00A53B91" w:rsidRPr="001626E1" w:rsidRDefault="00A53B91" w:rsidP="00A53B91">
            <w:pPr>
              <w:pStyle w:val="affff1"/>
              <w:numPr>
                <w:ilvl w:val="0"/>
                <w:numId w:val="28"/>
              </w:numPr>
              <w:spacing w:after="0" w:line="25" w:lineRule="atLeast"/>
              <w:ind w:left="0" w:firstLine="0"/>
              <w:contextualSpacing w:val="0"/>
              <w:rPr>
                <w:sz w:val="22"/>
                <w:szCs w:val="22"/>
              </w:rPr>
            </w:pPr>
            <w:r w:rsidRPr="001626E1">
              <w:rPr>
                <w:sz w:val="22"/>
                <w:szCs w:val="22"/>
              </w:rPr>
              <w:t>от 1 года до 5 лет включительно - 3 баллов;</w:t>
            </w:r>
          </w:p>
          <w:p w14:paraId="3522FD8F" w14:textId="77777777" w:rsidR="00A53B91" w:rsidRPr="001626E1" w:rsidRDefault="00A53B91" w:rsidP="00A53B91">
            <w:pPr>
              <w:pStyle w:val="affff1"/>
              <w:numPr>
                <w:ilvl w:val="0"/>
                <w:numId w:val="28"/>
              </w:numPr>
              <w:spacing w:after="0" w:line="25" w:lineRule="atLeast"/>
              <w:ind w:left="0" w:firstLine="0"/>
              <w:contextualSpacing w:val="0"/>
              <w:rPr>
                <w:sz w:val="22"/>
                <w:szCs w:val="22"/>
              </w:rPr>
            </w:pPr>
            <w:r w:rsidRPr="001626E1">
              <w:rPr>
                <w:sz w:val="22"/>
                <w:szCs w:val="22"/>
              </w:rPr>
              <w:t>свыше 5 лет – 5 баллов.</w:t>
            </w:r>
          </w:p>
          <w:p w14:paraId="1A6622DB" w14:textId="77777777" w:rsidR="00A53B91" w:rsidRPr="001626E1" w:rsidRDefault="00A53B91" w:rsidP="00A53B91">
            <w:pPr>
              <w:pStyle w:val="affff3"/>
              <w:spacing w:line="25" w:lineRule="atLeast"/>
              <w:jc w:val="both"/>
              <w:rPr>
                <w:rFonts w:ascii="Times New Roman" w:hAnsi="Times New Roman"/>
                <w:lang w:eastAsia="ar-SA"/>
              </w:rPr>
            </w:pPr>
          </w:p>
          <w:p w14:paraId="5B53DF1C" w14:textId="77777777" w:rsidR="00A53B91" w:rsidRPr="001626E1" w:rsidRDefault="00A53B91" w:rsidP="00A53B91">
            <w:pPr>
              <w:pStyle w:val="affff1"/>
              <w:numPr>
                <w:ilvl w:val="0"/>
                <w:numId w:val="27"/>
              </w:numPr>
              <w:spacing w:after="0" w:line="25" w:lineRule="atLeast"/>
              <w:ind w:left="0" w:firstLine="0"/>
              <w:rPr>
                <w:sz w:val="22"/>
                <w:szCs w:val="22"/>
              </w:rPr>
            </w:pPr>
            <w:r w:rsidRPr="001626E1">
              <w:rPr>
                <w:bCs/>
                <w:sz w:val="22"/>
                <w:szCs w:val="22"/>
                <w:lang w:eastAsia="ar-SA"/>
              </w:rPr>
              <w:t xml:space="preserve">Наличие у участника закупки </w:t>
            </w:r>
            <w:r w:rsidRPr="001626E1">
              <w:rPr>
                <w:bCs/>
                <w:sz w:val="22"/>
                <w:szCs w:val="22"/>
                <w:u w:val="single"/>
                <w:lang w:eastAsia="ar-SA"/>
              </w:rPr>
              <w:t xml:space="preserve">опыта оказания услуг по организации и проведению реверсной бизнес-миссии иностранных хозяйствующих субъектов. </w:t>
            </w:r>
            <w:r w:rsidRPr="001626E1">
              <w:rPr>
                <w:b/>
                <w:bCs/>
                <w:sz w:val="22"/>
                <w:szCs w:val="22"/>
              </w:rPr>
              <w:t xml:space="preserve">Документы должны быть предоставлены за период </w:t>
            </w:r>
            <w:r w:rsidRPr="001626E1">
              <w:rPr>
                <w:b/>
                <w:bCs/>
                <w:color w:val="000000" w:themeColor="text1"/>
                <w:sz w:val="22"/>
                <w:szCs w:val="22"/>
              </w:rPr>
              <w:t>времени не более трех лет до даты подачи заявки</w:t>
            </w:r>
            <w:r w:rsidRPr="001626E1">
              <w:rPr>
                <w:b/>
                <w:bCs/>
                <w:sz w:val="22"/>
                <w:szCs w:val="22"/>
              </w:rPr>
              <w:t>.</w:t>
            </w:r>
            <w:r w:rsidRPr="001626E1">
              <w:rPr>
                <w:sz w:val="22"/>
                <w:szCs w:val="22"/>
              </w:rPr>
              <w:t xml:space="preserve"> </w:t>
            </w:r>
            <w:r w:rsidRPr="001626E1">
              <w:rPr>
                <w:bCs/>
                <w:sz w:val="22"/>
                <w:szCs w:val="22"/>
                <w:lang w:eastAsia="ar-SA"/>
              </w:rPr>
              <w:t xml:space="preserve">Подтверждающими документами являются – копии договоров со всеми приложениями и актами оказанных услуг. </w:t>
            </w:r>
            <w:r w:rsidRPr="001626E1">
              <w:rPr>
                <w:sz w:val="22"/>
                <w:szCs w:val="22"/>
                <w:lang w:eastAsia="ar-SA"/>
              </w:rPr>
              <w:t xml:space="preserve">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w:t>
            </w:r>
            <w:r w:rsidRPr="001626E1">
              <w:rPr>
                <w:sz w:val="22"/>
                <w:szCs w:val="22"/>
                <w:lang w:eastAsia="ar-SA"/>
              </w:rPr>
              <w:lastRenderedPageBreak/>
              <w:t>компаний в реверсной бизнес-миссии), документы к рассмотрению комиссией не принимаются.</w:t>
            </w:r>
          </w:p>
          <w:p w14:paraId="3BA30DD0" w14:textId="77777777" w:rsidR="00A53B91" w:rsidRPr="001626E1" w:rsidRDefault="00A53B91" w:rsidP="00A53B91">
            <w:pPr>
              <w:pStyle w:val="affff1"/>
              <w:numPr>
                <w:ilvl w:val="0"/>
                <w:numId w:val="29"/>
              </w:numPr>
              <w:spacing w:after="0" w:line="25" w:lineRule="atLeast"/>
              <w:ind w:left="0" w:firstLine="0"/>
              <w:rPr>
                <w:color w:val="000000"/>
                <w:sz w:val="22"/>
                <w:szCs w:val="22"/>
              </w:rPr>
            </w:pPr>
            <w:r w:rsidRPr="001626E1">
              <w:rPr>
                <w:color w:val="000000"/>
                <w:sz w:val="22"/>
                <w:szCs w:val="22"/>
              </w:rPr>
              <w:t>подтверждающих документов – 0 баллов;</w:t>
            </w:r>
          </w:p>
          <w:p w14:paraId="7955B9D4" w14:textId="77777777" w:rsidR="00A53B91" w:rsidRPr="001626E1" w:rsidRDefault="00A53B91" w:rsidP="00A53B91">
            <w:pPr>
              <w:pStyle w:val="affff1"/>
              <w:numPr>
                <w:ilvl w:val="0"/>
                <w:numId w:val="29"/>
              </w:numPr>
              <w:spacing w:after="0" w:line="25" w:lineRule="atLeast"/>
              <w:ind w:left="0" w:firstLine="0"/>
              <w:rPr>
                <w:rFonts w:eastAsiaTheme="minorHAnsi"/>
                <w:color w:val="000000"/>
                <w:sz w:val="22"/>
                <w:szCs w:val="22"/>
              </w:rPr>
            </w:pPr>
            <w:r w:rsidRPr="001626E1">
              <w:rPr>
                <w:color w:val="000000"/>
                <w:sz w:val="22"/>
                <w:szCs w:val="22"/>
              </w:rPr>
              <w:t>от 1 до 3 комплектов подтверждающих документов включительно – 5 баллов;</w:t>
            </w:r>
          </w:p>
          <w:p w14:paraId="68C6EEFA" w14:textId="77777777" w:rsidR="00A53B91" w:rsidRPr="001626E1" w:rsidRDefault="00A53B91" w:rsidP="00A53B91">
            <w:pPr>
              <w:pStyle w:val="affff1"/>
              <w:numPr>
                <w:ilvl w:val="0"/>
                <w:numId w:val="29"/>
              </w:numPr>
              <w:spacing w:after="0" w:line="25" w:lineRule="atLeast"/>
              <w:ind w:left="0" w:firstLine="0"/>
              <w:rPr>
                <w:color w:val="000000"/>
                <w:sz w:val="22"/>
                <w:szCs w:val="22"/>
              </w:rPr>
            </w:pPr>
            <w:r w:rsidRPr="001626E1">
              <w:rPr>
                <w:color w:val="000000"/>
                <w:sz w:val="22"/>
                <w:szCs w:val="22"/>
              </w:rPr>
              <w:t>от 4 до 5 комплектов подтверждающих документов – 10 баллов;</w:t>
            </w:r>
          </w:p>
          <w:p w14:paraId="32CADB7E" w14:textId="77777777" w:rsidR="00A53B91" w:rsidRDefault="00A53B91" w:rsidP="00A53B91">
            <w:pPr>
              <w:pStyle w:val="affff1"/>
              <w:numPr>
                <w:ilvl w:val="0"/>
                <w:numId w:val="29"/>
              </w:numPr>
              <w:spacing w:after="0" w:line="25" w:lineRule="atLeast"/>
              <w:ind w:left="0" w:firstLine="0"/>
              <w:rPr>
                <w:color w:val="000000"/>
                <w:sz w:val="22"/>
                <w:szCs w:val="22"/>
              </w:rPr>
            </w:pPr>
            <w:r>
              <w:rPr>
                <w:color w:val="000000"/>
                <w:sz w:val="22"/>
                <w:szCs w:val="22"/>
              </w:rPr>
              <w:t>от 6 до 8</w:t>
            </w:r>
            <w:r w:rsidRPr="001626E1">
              <w:rPr>
                <w:color w:val="000000"/>
                <w:sz w:val="22"/>
                <w:szCs w:val="22"/>
              </w:rPr>
              <w:t xml:space="preserve"> комплектов подтверждающих документов </w:t>
            </w:r>
            <w:r>
              <w:rPr>
                <w:color w:val="000000"/>
                <w:sz w:val="22"/>
                <w:szCs w:val="22"/>
              </w:rPr>
              <w:t>– 15 баллов;</w:t>
            </w:r>
          </w:p>
          <w:p w14:paraId="2B532F1E" w14:textId="77777777" w:rsidR="00A53B91" w:rsidRPr="00134932" w:rsidRDefault="00A53B91" w:rsidP="00A53B91">
            <w:pPr>
              <w:pStyle w:val="affff1"/>
              <w:numPr>
                <w:ilvl w:val="0"/>
                <w:numId w:val="29"/>
              </w:numPr>
              <w:spacing w:after="0" w:line="25" w:lineRule="atLeast"/>
              <w:ind w:left="0" w:firstLine="0"/>
              <w:rPr>
                <w:color w:val="000000"/>
                <w:sz w:val="22"/>
                <w:szCs w:val="22"/>
              </w:rPr>
            </w:pPr>
            <w:r>
              <w:rPr>
                <w:color w:val="000000"/>
                <w:sz w:val="22"/>
                <w:szCs w:val="22"/>
              </w:rPr>
              <w:t xml:space="preserve">9 комплектов подтверждающих документов </w:t>
            </w:r>
            <w:r w:rsidRPr="001626E1">
              <w:rPr>
                <w:color w:val="000000"/>
                <w:sz w:val="22"/>
                <w:szCs w:val="22"/>
              </w:rPr>
              <w:t>и свыше – 20 баллов.</w:t>
            </w:r>
          </w:p>
          <w:p w14:paraId="31434A2C" w14:textId="77777777" w:rsidR="00A53B91" w:rsidRPr="001626E1" w:rsidRDefault="00A53B91" w:rsidP="00A53B91">
            <w:pPr>
              <w:pStyle w:val="affff3"/>
              <w:spacing w:line="25" w:lineRule="atLeast"/>
              <w:jc w:val="both"/>
              <w:rPr>
                <w:rFonts w:ascii="Times New Roman" w:hAnsi="Times New Roman"/>
                <w:highlight w:val="yellow"/>
                <w:lang w:eastAsia="ar-SA"/>
              </w:rPr>
            </w:pPr>
          </w:p>
          <w:p w14:paraId="7D813D44" w14:textId="77777777" w:rsidR="00A53B91" w:rsidRPr="005D5F61" w:rsidRDefault="00A53B91" w:rsidP="00A53B91">
            <w:pPr>
              <w:pStyle w:val="affff3"/>
              <w:numPr>
                <w:ilvl w:val="0"/>
                <w:numId w:val="27"/>
              </w:numPr>
              <w:spacing w:line="25" w:lineRule="atLeast"/>
              <w:ind w:left="0" w:firstLine="0"/>
              <w:jc w:val="both"/>
              <w:rPr>
                <w:rFonts w:ascii="Times New Roman" w:hAnsi="Times New Roman"/>
                <w:lang w:eastAsia="ar-SA"/>
              </w:rPr>
            </w:pPr>
            <w:r w:rsidRPr="001626E1">
              <w:rPr>
                <w:rFonts w:ascii="Times New Roman" w:hAnsi="Times New Roman"/>
                <w:lang w:eastAsia="ar-SA"/>
              </w:rPr>
              <w:t xml:space="preserve">Наличие у участника закупки опыта оказания услуг по организации и проведению реверсной бизнес-миссии иностранных хозяйствующих субъектов из </w:t>
            </w:r>
            <w:r>
              <w:rPr>
                <w:rFonts w:ascii="Times New Roman" w:hAnsi="Times New Roman"/>
                <w:lang w:eastAsia="ar-SA"/>
              </w:rPr>
              <w:t>Республики Индонезия и/или опыта оказания услуг по организации и проведению международной бизнес-миссии в Республику Индонезия</w:t>
            </w:r>
            <w:r w:rsidRPr="00D0577B">
              <w:rPr>
                <w:rFonts w:ascii="Times New Roman" w:hAnsi="Times New Roman"/>
                <w:b/>
                <w:bCs/>
                <w:lang w:eastAsia="ar-SA"/>
              </w:rPr>
              <w:t xml:space="preserve">. Документы должны быть предоставлены за период времени не более трех лет до даты подачи заявки. </w:t>
            </w:r>
            <w:r w:rsidRPr="001626E1">
              <w:rPr>
                <w:rFonts w:ascii="Times New Roman" w:hAnsi="Times New Roman"/>
                <w:lang w:eastAsia="ar-SA"/>
              </w:rPr>
              <w:t xml:space="preserve">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w:t>
            </w:r>
            <w:r w:rsidRPr="005D5F61">
              <w:rPr>
                <w:rFonts w:ascii="Times New Roman" w:hAnsi="Times New Roman"/>
                <w:lang w:eastAsia="ar-SA"/>
              </w:rPr>
              <w:t>рассмотрению комиссией не принимаются.</w:t>
            </w:r>
          </w:p>
          <w:p w14:paraId="62185E40" w14:textId="77777777" w:rsidR="00A53B91" w:rsidRPr="005D5F61" w:rsidRDefault="00A53B91" w:rsidP="00A53B91">
            <w:pPr>
              <w:pStyle w:val="affff3"/>
              <w:numPr>
                <w:ilvl w:val="0"/>
                <w:numId w:val="31"/>
              </w:numPr>
              <w:spacing w:line="25" w:lineRule="atLeast"/>
              <w:ind w:left="0" w:firstLine="0"/>
              <w:jc w:val="both"/>
              <w:rPr>
                <w:rFonts w:ascii="Times New Roman" w:hAnsi="Times New Roman"/>
                <w:lang w:eastAsia="ar-SA"/>
              </w:rPr>
            </w:pPr>
            <w:r w:rsidRPr="005D5F61">
              <w:rPr>
                <w:rFonts w:ascii="Times New Roman" w:hAnsi="Times New Roman"/>
                <w:lang w:eastAsia="ar-SA"/>
              </w:rPr>
              <w:t>от 1 до 3 комплектов документов – 5 баллов;</w:t>
            </w:r>
          </w:p>
          <w:p w14:paraId="5BE4A387" w14:textId="77777777" w:rsidR="00A53B91" w:rsidRPr="005D5F61" w:rsidRDefault="00A53B91" w:rsidP="00A53B91">
            <w:pPr>
              <w:pStyle w:val="affff3"/>
              <w:numPr>
                <w:ilvl w:val="0"/>
                <w:numId w:val="31"/>
              </w:numPr>
              <w:spacing w:line="25" w:lineRule="atLeast"/>
              <w:ind w:left="0" w:firstLine="0"/>
              <w:jc w:val="both"/>
              <w:rPr>
                <w:rFonts w:ascii="Times New Roman" w:hAnsi="Times New Roman"/>
                <w:lang w:eastAsia="ar-SA"/>
              </w:rPr>
            </w:pPr>
            <w:r w:rsidRPr="005D5F61">
              <w:rPr>
                <w:rFonts w:ascii="Times New Roman" w:hAnsi="Times New Roman"/>
                <w:lang w:eastAsia="ar-SA"/>
              </w:rPr>
              <w:t>от 4 до 6 комплектов документов – 10 баллов;</w:t>
            </w:r>
          </w:p>
          <w:p w14:paraId="6D62498F" w14:textId="77777777" w:rsidR="00A53B91" w:rsidRPr="005D5F61" w:rsidRDefault="00A53B91" w:rsidP="00A53B91">
            <w:pPr>
              <w:pStyle w:val="affff3"/>
              <w:numPr>
                <w:ilvl w:val="0"/>
                <w:numId w:val="31"/>
              </w:numPr>
              <w:spacing w:line="25" w:lineRule="atLeast"/>
              <w:ind w:left="0" w:firstLine="0"/>
              <w:jc w:val="both"/>
              <w:rPr>
                <w:rFonts w:ascii="Times New Roman" w:hAnsi="Times New Roman"/>
                <w:lang w:eastAsia="ar-SA"/>
              </w:rPr>
            </w:pPr>
            <w:r w:rsidRPr="005D5F61">
              <w:rPr>
                <w:rFonts w:ascii="Times New Roman" w:hAnsi="Times New Roman"/>
                <w:lang w:eastAsia="ar-SA"/>
              </w:rPr>
              <w:t>7 и более комплектов документов – 15 баллов.</w:t>
            </w:r>
          </w:p>
          <w:p w14:paraId="6EACD2C8" w14:textId="77777777" w:rsidR="00A53B91" w:rsidRPr="001626E1" w:rsidRDefault="00A53B91" w:rsidP="00A53B91">
            <w:pPr>
              <w:pStyle w:val="affff3"/>
              <w:spacing w:line="25" w:lineRule="atLeast"/>
              <w:jc w:val="both"/>
              <w:rPr>
                <w:rFonts w:ascii="Times New Roman" w:hAnsi="Times New Roman"/>
                <w:lang w:eastAsia="ar-SA"/>
              </w:rPr>
            </w:pPr>
          </w:p>
          <w:p w14:paraId="771F28C8" w14:textId="77777777" w:rsidR="00A53B91" w:rsidRPr="001626E1" w:rsidRDefault="00A53B91" w:rsidP="00A53B91">
            <w:pPr>
              <w:pStyle w:val="affff3"/>
              <w:numPr>
                <w:ilvl w:val="0"/>
                <w:numId w:val="27"/>
              </w:numPr>
              <w:spacing w:line="25" w:lineRule="atLeast"/>
              <w:ind w:left="0" w:firstLine="0"/>
              <w:jc w:val="both"/>
              <w:rPr>
                <w:rFonts w:ascii="Times New Roman" w:hAnsi="Times New Roman"/>
                <w:lang w:eastAsia="ar-SA"/>
              </w:rPr>
            </w:pPr>
            <w:r w:rsidRPr="001626E1">
              <w:rPr>
                <w:rFonts w:ascii="Times New Roman" w:hAnsi="Times New Roman"/>
                <w:lang w:eastAsia="ar-SA"/>
              </w:rPr>
              <w:t>Предложение участника закупки в отношении стоимости договора (указывается в заявке участника):</w:t>
            </w:r>
          </w:p>
          <w:p w14:paraId="016C70AE" w14:textId="77777777" w:rsidR="00A53B91" w:rsidRPr="001626E1" w:rsidRDefault="00A53B91" w:rsidP="00A53B91">
            <w:pPr>
              <w:pStyle w:val="affff3"/>
              <w:numPr>
                <w:ilvl w:val="0"/>
                <w:numId w:val="30"/>
              </w:numPr>
              <w:spacing w:line="25" w:lineRule="atLeast"/>
              <w:ind w:left="0" w:firstLine="0"/>
              <w:jc w:val="both"/>
              <w:rPr>
                <w:rFonts w:ascii="Times New Roman" w:hAnsi="Times New Roman"/>
                <w:lang w:eastAsia="ar-SA"/>
              </w:rPr>
            </w:pPr>
            <w:r w:rsidRPr="001626E1">
              <w:rPr>
                <w:rFonts w:ascii="Times New Roman" w:hAnsi="Times New Roman"/>
                <w:lang w:eastAsia="ar-SA"/>
              </w:rPr>
              <w:t>снижение начальной (максимальной) цены от 0 до 5%</w:t>
            </w:r>
            <w:r>
              <w:rPr>
                <w:rFonts w:ascii="Times New Roman" w:hAnsi="Times New Roman"/>
                <w:lang w:eastAsia="ar-SA"/>
              </w:rPr>
              <w:t xml:space="preserve"> включительно</w:t>
            </w:r>
            <w:r w:rsidRPr="001626E1">
              <w:rPr>
                <w:rFonts w:ascii="Times New Roman" w:hAnsi="Times New Roman"/>
                <w:lang w:eastAsia="ar-SA"/>
              </w:rPr>
              <w:t xml:space="preserve"> – 0 баллов;</w:t>
            </w:r>
          </w:p>
          <w:p w14:paraId="382B659B" w14:textId="77777777" w:rsidR="00A53B91" w:rsidRPr="001626E1" w:rsidRDefault="00A53B91" w:rsidP="00A53B91">
            <w:pPr>
              <w:pStyle w:val="affff3"/>
              <w:numPr>
                <w:ilvl w:val="0"/>
                <w:numId w:val="30"/>
              </w:numPr>
              <w:spacing w:line="25" w:lineRule="atLeast"/>
              <w:ind w:left="0" w:firstLine="0"/>
              <w:jc w:val="both"/>
              <w:rPr>
                <w:rFonts w:ascii="Times New Roman" w:hAnsi="Times New Roman"/>
                <w:lang w:eastAsia="ar-SA"/>
              </w:rPr>
            </w:pPr>
            <w:r w:rsidRPr="001626E1">
              <w:rPr>
                <w:rFonts w:ascii="Times New Roman" w:hAnsi="Times New Roman"/>
                <w:lang w:eastAsia="ar-SA"/>
              </w:rPr>
              <w:t xml:space="preserve">снижение начальной (максимальной) цены </w:t>
            </w:r>
            <w:r>
              <w:rPr>
                <w:rFonts w:ascii="Times New Roman" w:hAnsi="Times New Roman"/>
                <w:lang w:eastAsia="ar-SA"/>
              </w:rPr>
              <w:t>свыше</w:t>
            </w:r>
            <w:r w:rsidRPr="001626E1">
              <w:rPr>
                <w:rFonts w:ascii="Times New Roman" w:hAnsi="Times New Roman"/>
                <w:lang w:eastAsia="ar-SA"/>
              </w:rPr>
              <w:t xml:space="preserve"> 5% до 10% включительно – 5 баллов;</w:t>
            </w:r>
          </w:p>
          <w:p w14:paraId="73E5AD18" w14:textId="77777777" w:rsidR="00A53B91" w:rsidRPr="001626E1" w:rsidRDefault="00A53B91" w:rsidP="00A53B91">
            <w:pPr>
              <w:pStyle w:val="affff3"/>
              <w:numPr>
                <w:ilvl w:val="0"/>
                <w:numId w:val="30"/>
              </w:numPr>
              <w:spacing w:line="25" w:lineRule="atLeast"/>
              <w:ind w:left="0" w:firstLine="0"/>
              <w:jc w:val="both"/>
              <w:rPr>
                <w:rFonts w:ascii="Times New Roman" w:hAnsi="Times New Roman"/>
                <w:lang w:eastAsia="ar-SA"/>
              </w:rPr>
            </w:pPr>
            <w:r w:rsidRPr="001626E1">
              <w:rPr>
                <w:rFonts w:ascii="Times New Roman" w:hAnsi="Times New Roman"/>
                <w:lang w:eastAsia="ar-SA"/>
              </w:rPr>
              <w:t xml:space="preserve">снижение начальной (максимальной) </w:t>
            </w:r>
            <w:r>
              <w:rPr>
                <w:rFonts w:ascii="Times New Roman" w:hAnsi="Times New Roman"/>
                <w:lang w:eastAsia="ar-SA"/>
              </w:rPr>
              <w:t>свыше</w:t>
            </w:r>
            <w:r w:rsidRPr="001626E1">
              <w:rPr>
                <w:rFonts w:ascii="Times New Roman" w:hAnsi="Times New Roman"/>
                <w:lang w:eastAsia="ar-SA"/>
              </w:rPr>
              <w:t xml:space="preserve"> 10% до 15% включительно – 10 баллов;</w:t>
            </w:r>
          </w:p>
          <w:p w14:paraId="4D2E6974" w14:textId="77777777" w:rsidR="00A53B91" w:rsidRPr="001626E1" w:rsidRDefault="00A53B91" w:rsidP="00A53B91">
            <w:pPr>
              <w:pStyle w:val="affff3"/>
              <w:numPr>
                <w:ilvl w:val="0"/>
                <w:numId w:val="30"/>
              </w:numPr>
              <w:spacing w:line="25" w:lineRule="atLeast"/>
              <w:ind w:left="0" w:firstLine="0"/>
              <w:jc w:val="both"/>
              <w:rPr>
                <w:rFonts w:ascii="Times New Roman" w:hAnsi="Times New Roman"/>
                <w:lang w:eastAsia="ar-SA"/>
              </w:rPr>
            </w:pPr>
            <w:r w:rsidRPr="001626E1">
              <w:rPr>
                <w:rFonts w:ascii="Times New Roman" w:hAnsi="Times New Roman"/>
                <w:lang w:eastAsia="ar-SA"/>
              </w:rPr>
              <w:t xml:space="preserve">снижение начальной (максимальной) цены </w:t>
            </w:r>
            <w:r>
              <w:rPr>
                <w:rFonts w:ascii="Times New Roman" w:hAnsi="Times New Roman"/>
                <w:lang w:eastAsia="ar-SA"/>
              </w:rPr>
              <w:t>свыше</w:t>
            </w:r>
            <w:r w:rsidRPr="001626E1">
              <w:rPr>
                <w:rFonts w:ascii="Times New Roman" w:hAnsi="Times New Roman"/>
                <w:lang w:eastAsia="ar-SA"/>
              </w:rPr>
              <w:t xml:space="preserve"> 15% – 15 баллов;</w:t>
            </w:r>
          </w:p>
          <w:p w14:paraId="08906B2C" w14:textId="77777777" w:rsidR="00A53B91" w:rsidRPr="001626E1" w:rsidRDefault="00A53B91" w:rsidP="00A53B91">
            <w:pPr>
              <w:pStyle w:val="affff3"/>
              <w:numPr>
                <w:ilvl w:val="0"/>
                <w:numId w:val="30"/>
              </w:numPr>
              <w:spacing w:line="25" w:lineRule="atLeast"/>
              <w:ind w:left="0" w:firstLine="0"/>
              <w:jc w:val="both"/>
              <w:rPr>
                <w:rFonts w:ascii="Times New Roman" w:hAnsi="Times New Roman"/>
                <w:lang w:eastAsia="ar-SA"/>
              </w:rPr>
            </w:pPr>
            <w:r w:rsidRPr="001626E1">
              <w:rPr>
                <w:rFonts w:ascii="Times New Roman" w:hAnsi="Times New Roman"/>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276C3D45" w14:textId="77777777" w:rsidR="00A53B91" w:rsidRPr="001626E1" w:rsidRDefault="00A53B91" w:rsidP="00A53B91">
            <w:pPr>
              <w:pStyle w:val="affff3"/>
              <w:spacing w:line="25" w:lineRule="atLeast"/>
              <w:jc w:val="both"/>
              <w:rPr>
                <w:rFonts w:ascii="Times New Roman" w:hAnsi="Times New Roman"/>
                <w:lang w:eastAsia="ar-SA"/>
              </w:rPr>
            </w:pPr>
          </w:p>
          <w:p w14:paraId="785BCF40" w14:textId="7E774213" w:rsidR="00A53B91" w:rsidRPr="000B4611" w:rsidRDefault="00A53B91" w:rsidP="00A53B91">
            <w:pPr>
              <w:suppressAutoHyphens/>
              <w:spacing w:after="0" w:line="25" w:lineRule="atLeast"/>
              <w:contextualSpacing/>
              <w:jc w:val="left"/>
              <w:textDirection w:val="btLr"/>
              <w:textAlignment w:val="top"/>
              <w:outlineLvl w:val="0"/>
              <w:rPr>
                <w:rFonts w:eastAsiaTheme="minorHAnsi" w:cstheme="minorBidi"/>
                <w:lang w:eastAsia="ar-SA"/>
              </w:rPr>
            </w:pPr>
            <w:r w:rsidRPr="001626E1">
              <w:rPr>
                <w:sz w:val="22"/>
                <w:szCs w:val="22"/>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A53B91"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A53B91" w:rsidRPr="00B44B37" w:rsidRDefault="00A53B91" w:rsidP="00A53B91">
            <w:pPr>
              <w:keepLines/>
              <w:widowControl w:val="0"/>
              <w:suppressLineNumbers/>
              <w:suppressAutoHyphens/>
              <w:spacing w:after="0"/>
              <w:rPr>
                <w:b/>
                <w:caps/>
              </w:rPr>
            </w:pPr>
          </w:p>
          <w:p w14:paraId="4A7EF0FC" w14:textId="77777777" w:rsidR="00A53B91" w:rsidRPr="00B44B37" w:rsidRDefault="00A53B91" w:rsidP="00A53B91">
            <w:pPr>
              <w:keepLines/>
              <w:widowControl w:val="0"/>
              <w:suppressLineNumbers/>
              <w:suppressAutoHyphens/>
              <w:spacing w:after="0"/>
              <w:rPr>
                <w:color w:val="000000"/>
              </w:rPr>
            </w:pPr>
            <w:r w:rsidRPr="00B44B37">
              <w:rPr>
                <w:b/>
                <w:caps/>
              </w:rPr>
              <w:t>Заключение договора</w:t>
            </w:r>
          </w:p>
        </w:tc>
      </w:tr>
      <w:tr w:rsidR="00A53B91"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A53B91" w:rsidRPr="00B44B37" w:rsidRDefault="00A53B91" w:rsidP="00A53B91">
            <w:pPr>
              <w:keepLines/>
              <w:widowControl w:val="0"/>
              <w:suppressLineNumbers/>
              <w:suppressAutoHyphens/>
              <w:spacing w:after="0"/>
            </w:pPr>
            <w:r>
              <w:lastRenderedPageBreak/>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A53B91" w:rsidRPr="00B44B37" w:rsidRDefault="00A53B91" w:rsidP="00A53B91">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A53B91" w:rsidRPr="00B44B37" w:rsidRDefault="00A53B91" w:rsidP="00A53B91">
            <w:pPr>
              <w:keepLines/>
              <w:widowControl w:val="0"/>
              <w:suppressLineNumbers/>
              <w:suppressAutoHyphens/>
              <w:spacing w:after="0"/>
              <w:rPr>
                <w:bCs/>
              </w:rPr>
            </w:pPr>
          </w:p>
          <w:p w14:paraId="4966D8E4" w14:textId="77777777" w:rsidR="00A53B91" w:rsidRPr="00B44B37" w:rsidRDefault="00A53B91" w:rsidP="00A53B91">
            <w:pPr>
              <w:keepLines/>
              <w:widowControl w:val="0"/>
              <w:suppressLineNumbers/>
              <w:suppressAutoHyphens/>
              <w:spacing w:after="0"/>
              <w:rPr>
                <w:bCs/>
              </w:rPr>
            </w:pPr>
          </w:p>
          <w:p w14:paraId="099B80DE" w14:textId="77777777" w:rsidR="00A53B91" w:rsidRPr="00B44B37" w:rsidRDefault="00A53B91" w:rsidP="00A53B91">
            <w:pPr>
              <w:keepLines/>
              <w:widowControl w:val="0"/>
              <w:suppressLineNumbers/>
              <w:suppressAutoHyphens/>
              <w:spacing w:after="0"/>
              <w:rPr>
                <w:bCs/>
              </w:rPr>
            </w:pPr>
          </w:p>
          <w:p w14:paraId="2DAB768D" w14:textId="77777777" w:rsidR="00A53B91" w:rsidRPr="00B44B37" w:rsidRDefault="00A53B91" w:rsidP="00A53B91">
            <w:pPr>
              <w:keepLines/>
              <w:widowControl w:val="0"/>
              <w:suppressLineNumbers/>
              <w:suppressAutoHyphens/>
              <w:spacing w:after="0"/>
              <w:rPr>
                <w:bCs/>
              </w:rPr>
            </w:pPr>
          </w:p>
          <w:p w14:paraId="25EFD804" w14:textId="77777777" w:rsidR="00A53B91" w:rsidRPr="00B44B37" w:rsidRDefault="00A53B91" w:rsidP="00A53B91">
            <w:pPr>
              <w:keepLines/>
              <w:widowControl w:val="0"/>
              <w:suppressLineNumbers/>
              <w:suppressAutoHyphens/>
              <w:spacing w:after="0"/>
              <w:rPr>
                <w:bCs/>
              </w:rPr>
            </w:pPr>
          </w:p>
          <w:p w14:paraId="7D3ECE4B" w14:textId="77777777" w:rsidR="00A53B91" w:rsidRPr="00B44B37" w:rsidRDefault="00A53B91" w:rsidP="00A53B91">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A53B91" w:rsidRDefault="00A53B91" w:rsidP="00A53B91">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A53B91" w:rsidRPr="002C1874" w:rsidRDefault="00A53B91" w:rsidP="00A53B91">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A53B91" w:rsidRPr="002C1874" w:rsidRDefault="00A53B91" w:rsidP="00A53B91">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A53B91" w:rsidRPr="002C1874" w:rsidRDefault="00A53B91" w:rsidP="00A53B91">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A53B91" w:rsidRPr="002C1874" w:rsidRDefault="00A53B91" w:rsidP="00A53B91">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A53B91" w:rsidRPr="002C1874" w:rsidRDefault="00A53B91" w:rsidP="00A53B91">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A53B91" w:rsidRPr="002C1874" w:rsidRDefault="00A53B91" w:rsidP="00A53B91">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A53B91" w:rsidRPr="002C1874" w:rsidRDefault="00A53B91" w:rsidP="00A53B91">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A53B91" w:rsidRPr="002C1874" w:rsidRDefault="00A53B91" w:rsidP="00A53B91">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A53B91" w:rsidRPr="002C1874" w:rsidRDefault="00A53B91" w:rsidP="00A53B91">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A53B91" w:rsidRPr="002C1874" w:rsidRDefault="00A53B91" w:rsidP="00A53B91">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A53B91" w:rsidRPr="00A94DD7" w:rsidRDefault="00A53B91" w:rsidP="00A53B91">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w:t>
            </w:r>
            <w:r w:rsidRPr="00A94DD7">
              <w:lastRenderedPageBreak/>
              <w:t xml:space="preserve">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A53B91" w:rsidRPr="00A94DD7" w:rsidRDefault="00A53B91" w:rsidP="00A53B91">
            <w:pPr>
              <w:keepLines/>
              <w:widowControl w:val="0"/>
              <w:suppressLineNumbers/>
              <w:spacing w:after="0"/>
            </w:pPr>
          </w:p>
          <w:p w14:paraId="43A988EC" w14:textId="06293DC1" w:rsidR="00A53B91" w:rsidRPr="00A94DD7" w:rsidRDefault="00A53B91" w:rsidP="00A53B91">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A53B91" w:rsidRPr="00A94DD7" w:rsidRDefault="00A53B91" w:rsidP="00A53B91">
            <w:pPr>
              <w:keepLines/>
              <w:widowControl w:val="0"/>
              <w:suppressLineNumbers/>
              <w:spacing w:after="0"/>
            </w:pPr>
          </w:p>
          <w:p w14:paraId="1212C035" w14:textId="1599C9D6" w:rsidR="00A53B91" w:rsidRDefault="00A53B91" w:rsidP="00A53B91">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A53B91" w:rsidRDefault="00A53B91" w:rsidP="00A53B91">
            <w:pPr>
              <w:keepLines/>
              <w:widowControl w:val="0"/>
              <w:suppressLineNumbers/>
              <w:spacing w:after="0"/>
            </w:pPr>
          </w:p>
          <w:p w14:paraId="316149F7" w14:textId="711560E9" w:rsidR="00A53B91" w:rsidRPr="00B44B37" w:rsidRDefault="00A53B91" w:rsidP="00A53B91">
            <w:pPr>
              <w:keepLines/>
              <w:widowControl w:val="0"/>
              <w:suppressLineNumbers/>
              <w:spacing w:after="0"/>
            </w:pPr>
            <w:r w:rsidRPr="00D86FD5">
              <w:t xml:space="preserve">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  </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0B4A75" w:rsidRPr="000F259D" w14:paraId="7493C285" w14:textId="77777777" w:rsidTr="00816FBC">
        <w:tc>
          <w:tcPr>
            <w:tcW w:w="2972" w:type="dxa"/>
          </w:tcPr>
          <w:bookmarkEnd w:id="16"/>
          <w:p w14:paraId="674A9CC1" w14:textId="4C8978B6" w:rsidR="000B4A75" w:rsidRPr="00314112" w:rsidRDefault="000B4A75" w:rsidP="000B4A75">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0B4A75" w:rsidRPr="00314112" w:rsidRDefault="000B4A75" w:rsidP="000B4A75">
            <w:pPr>
              <w:tabs>
                <w:tab w:val="left" w:pos="2385"/>
              </w:tabs>
              <w:suppressAutoHyphens/>
              <w:spacing w:after="0"/>
              <w:rPr>
                <w:rFonts w:ascii="Times New Roman" w:hAnsi="Times New Roman"/>
                <w:b/>
                <w:lang w:eastAsia="ar-SA"/>
              </w:rPr>
            </w:pPr>
          </w:p>
          <w:p w14:paraId="5593B535" w14:textId="346C946C" w:rsidR="000B4A75" w:rsidRPr="00314112" w:rsidRDefault="000B4A75" w:rsidP="000B4A75">
            <w:pPr>
              <w:tabs>
                <w:tab w:val="left" w:pos="2385"/>
              </w:tabs>
              <w:suppressAutoHyphens/>
              <w:spacing w:after="0"/>
              <w:rPr>
                <w:rFonts w:ascii="Times New Roman" w:hAnsi="Times New Roman"/>
                <w:b/>
                <w:lang w:eastAsia="ar-SA"/>
              </w:rPr>
            </w:pPr>
          </w:p>
        </w:tc>
        <w:tc>
          <w:tcPr>
            <w:tcW w:w="12899" w:type="dxa"/>
          </w:tcPr>
          <w:p w14:paraId="3CDB713F" w14:textId="77777777" w:rsidR="000B4A75" w:rsidRPr="00321A46" w:rsidRDefault="000B4A75" w:rsidP="000B4A75">
            <w:pPr>
              <w:spacing w:line="25" w:lineRule="atLeast"/>
              <w:contextualSpacing/>
              <w:rPr>
                <w:rFonts w:ascii="Times New Roman" w:eastAsia="Times New Roman" w:hAnsi="Times New Roman"/>
                <w:bCs/>
                <w:sz w:val="22"/>
                <w:szCs w:val="22"/>
              </w:rPr>
            </w:pPr>
            <w:r w:rsidRPr="00321A46">
              <w:rPr>
                <w:rFonts w:ascii="Times New Roman" w:hAnsi="Times New Roman"/>
                <w:b/>
                <w:bCs/>
                <w:sz w:val="22"/>
                <w:szCs w:val="22"/>
              </w:rPr>
              <w:t xml:space="preserve">Цель проведения мероприятия: </w:t>
            </w:r>
            <w:r w:rsidRPr="00321A46">
              <w:rPr>
                <w:rFonts w:ascii="Times New Roman" w:eastAsia="Times New Roman" w:hAnsi="Times New Roman"/>
                <w:bCs/>
                <w:sz w:val="22"/>
                <w:szCs w:val="22"/>
              </w:rPr>
              <w:t xml:space="preserve">содействие экспортно ориентированным субъектам малого и среднего предпринимательства Пермского края (далее – СМСП ПК) в реализации продукции на рынках </w:t>
            </w:r>
            <w:r w:rsidRPr="00321A46">
              <w:rPr>
                <w:rFonts w:ascii="Times New Roman" w:hAnsi="Times New Roman"/>
                <w:bCs/>
                <w:sz w:val="22"/>
                <w:szCs w:val="22"/>
              </w:rPr>
              <w:t>Республики Индонезия</w:t>
            </w:r>
          </w:p>
          <w:p w14:paraId="4994637D" w14:textId="77777777" w:rsidR="000B4A75" w:rsidRPr="00321A46" w:rsidRDefault="000B4A75" w:rsidP="000B4A75">
            <w:pPr>
              <w:spacing w:line="25" w:lineRule="atLeast"/>
              <w:contextualSpacing/>
              <w:rPr>
                <w:rFonts w:ascii="Times New Roman" w:eastAsia="Times New Roman" w:hAnsi="Times New Roman"/>
                <w:bCs/>
                <w:color w:val="000000" w:themeColor="text1"/>
                <w:sz w:val="22"/>
                <w:szCs w:val="22"/>
              </w:rPr>
            </w:pPr>
          </w:p>
          <w:p w14:paraId="5CB997F0" w14:textId="77777777" w:rsidR="000B4A75" w:rsidRPr="00321A46" w:rsidRDefault="000B4A75" w:rsidP="000B4A75">
            <w:pPr>
              <w:spacing w:line="25" w:lineRule="atLeast"/>
              <w:rPr>
                <w:rFonts w:ascii="Times New Roman" w:hAnsi="Times New Roman"/>
                <w:sz w:val="22"/>
                <w:szCs w:val="22"/>
              </w:rPr>
            </w:pPr>
            <w:r w:rsidRPr="00321A46">
              <w:rPr>
                <w:rFonts w:ascii="Times New Roman" w:eastAsia="Times New Roman" w:hAnsi="Times New Roman"/>
                <w:b/>
                <w:sz w:val="22"/>
                <w:szCs w:val="22"/>
              </w:rPr>
              <w:t>Состав услуги:</w:t>
            </w:r>
            <w:r w:rsidRPr="00321A46">
              <w:rPr>
                <w:rFonts w:ascii="Times New Roman" w:eastAsia="Times New Roman" w:hAnsi="Times New Roman"/>
                <w:bCs/>
                <w:sz w:val="22"/>
                <w:szCs w:val="22"/>
              </w:rPr>
              <w:t xml:space="preserve"> </w:t>
            </w:r>
            <w:r w:rsidRPr="00321A46">
              <w:rPr>
                <w:rFonts w:ascii="Times New Roman" w:hAnsi="Times New Roman"/>
                <w:bCs/>
                <w:sz w:val="22"/>
                <w:szCs w:val="22"/>
              </w:rPr>
              <w:t>о</w:t>
            </w:r>
            <w:r w:rsidRPr="00321A46">
              <w:rPr>
                <w:rFonts w:ascii="Times New Roman" w:hAnsi="Times New Roman"/>
                <w:sz w:val="22"/>
                <w:szCs w:val="22"/>
              </w:rPr>
              <w:t>рганизация и проведение реверсной бизнес-миссии представляет собой комплекс услуг Исполнителя, включающий:</w:t>
            </w:r>
          </w:p>
          <w:p w14:paraId="5706B0BF" w14:textId="77777777" w:rsidR="000B4A75" w:rsidRPr="00321A46" w:rsidRDefault="000B4A75" w:rsidP="000B4A75">
            <w:pPr>
              <w:spacing w:line="25" w:lineRule="atLeast"/>
              <w:rPr>
                <w:rFonts w:ascii="Times New Roman" w:hAnsi="Times New Roman"/>
                <w:sz w:val="22"/>
                <w:szCs w:val="22"/>
              </w:rPr>
            </w:pPr>
            <w:r w:rsidRPr="00321A46">
              <w:rPr>
                <w:rFonts w:ascii="Times New Roman" w:hAnsi="Times New Roman"/>
                <w:sz w:val="22"/>
                <w:szCs w:val="22"/>
              </w:rPr>
              <w:t>- формирование перечня потенциальных иностранных покупателей и сбор информации об их запросах на российские товары (работы, услуги), в том числе с использованием базы данных иностранных покупателей, формируемой по итогам реализации услуг;</w:t>
            </w:r>
          </w:p>
          <w:p w14:paraId="36B77211" w14:textId="77777777" w:rsidR="000B4A75" w:rsidRPr="00321A46" w:rsidRDefault="000B4A75" w:rsidP="000B4A75">
            <w:pPr>
              <w:spacing w:line="25" w:lineRule="atLeast"/>
              <w:rPr>
                <w:rFonts w:ascii="Times New Roman" w:hAnsi="Times New Roman"/>
                <w:sz w:val="22"/>
                <w:szCs w:val="22"/>
              </w:rPr>
            </w:pPr>
            <w:r w:rsidRPr="00321A46">
              <w:rPr>
                <w:rFonts w:ascii="Times New Roman" w:hAnsi="Times New Roman"/>
                <w:sz w:val="22"/>
                <w:szCs w:val="22"/>
              </w:rPr>
              <w:t>- предоставление СМСП ПК информации о запросах иностранных покупателей на российские товары (работы, услуги);</w:t>
            </w:r>
          </w:p>
          <w:p w14:paraId="369FD87C" w14:textId="77777777" w:rsidR="000B4A75" w:rsidRPr="00321A46" w:rsidRDefault="000B4A75" w:rsidP="000B4A75">
            <w:pPr>
              <w:spacing w:line="25" w:lineRule="atLeast"/>
              <w:rPr>
                <w:rFonts w:ascii="Times New Roman" w:hAnsi="Times New Roman"/>
                <w:sz w:val="22"/>
                <w:szCs w:val="22"/>
              </w:rPr>
            </w:pPr>
            <w:r w:rsidRPr="00321A46">
              <w:rPr>
                <w:rFonts w:ascii="Times New Roman" w:hAnsi="Times New Roman"/>
                <w:sz w:val="22"/>
                <w:szCs w:val="22"/>
              </w:rPr>
              <w:t xml:space="preserve"> - 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w:t>
            </w:r>
          </w:p>
          <w:p w14:paraId="2D40CC83" w14:textId="77777777" w:rsidR="000B4A75" w:rsidRPr="00321A46" w:rsidRDefault="000B4A75" w:rsidP="000B4A75">
            <w:pPr>
              <w:spacing w:line="25" w:lineRule="atLeast"/>
              <w:rPr>
                <w:rFonts w:ascii="Times New Roman" w:hAnsi="Times New Roman"/>
                <w:sz w:val="22"/>
                <w:szCs w:val="22"/>
              </w:rPr>
            </w:pPr>
            <w:r w:rsidRPr="00321A46">
              <w:rPr>
                <w:rFonts w:ascii="Times New Roman" w:hAnsi="Times New Roman"/>
                <w:sz w:val="22"/>
                <w:szCs w:val="22"/>
              </w:rPr>
              <w:t>- формирование или актуализацию коммерческого предложения СМСП ПК для иностранных покупателей;</w:t>
            </w:r>
          </w:p>
          <w:p w14:paraId="29F291A9" w14:textId="77777777" w:rsidR="000B4A75" w:rsidRPr="00321A46" w:rsidRDefault="000B4A75" w:rsidP="000B4A75">
            <w:pPr>
              <w:spacing w:line="25" w:lineRule="atLeast"/>
              <w:rPr>
                <w:rFonts w:ascii="Times New Roman" w:hAnsi="Times New Roman"/>
                <w:bCs/>
                <w:color w:val="000000" w:themeColor="text1"/>
                <w:sz w:val="22"/>
                <w:szCs w:val="22"/>
              </w:rPr>
            </w:pPr>
            <w:r w:rsidRPr="00321A46">
              <w:rPr>
                <w:rFonts w:ascii="Times New Roman" w:hAnsi="Times New Roman"/>
                <w:bCs/>
                <w:color w:val="000000" w:themeColor="text1"/>
                <w:sz w:val="22"/>
                <w:szCs w:val="22"/>
              </w:rPr>
              <w:t xml:space="preserve">- иные услуги. </w:t>
            </w:r>
          </w:p>
          <w:p w14:paraId="59CAD297" w14:textId="77777777" w:rsidR="000B4A75" w:rsidRPr="00321A46" w:rsidRDefault="000B4A75" w:rsidP="000B4A75">
            <w:pPr>
              <w:spacing w:line="25" w:lineRule="atLeast"/>
              <w:rPr>
                <w:rFonts w:ascii="Times New Roman" w:hAnsi="Times New Roman"/>
                <w:bCs/>
                <w:color w:val="000000" w:themeColor="text1"/>
                <w:sz w:val="22"/>
                <w:szCs w:val="22"/>
              </w:rPr>
            </w:pPr>
            <w:r w:rsidRPr="00321A46">
              <w:rPr>
                <w:rFonts w:ascii="Times New Roman" w:hAnsi="Times New Roman"/>
                <w:b/>
                <w:color w:val="000000" w:themeColor="text1"/>
                <w:sz w:val="22"/>
                <w:szCs w:val="22"/>
              </w:rPr>
              <w:t>Срок проведения РБМ:</w:t>
            </w:r>
            <w:r w:rsidRPr="00321A46">
              <w:rPr>
                <w:rFonts w:ascii="Times New Roman" w:hAnsi="Times New Roman"/>
                <w:bCs/>
                <w:color w:val="000000" w:themeColor="text1"/>
                <w:sz w:val="22"/>
                <w:szCs w:val="22"/>
              </w:rPr>
              <w:t xml:space="preserve"> с 29 ноября по 1 декабря 2023 года </w:t>
            </w:r>
          </w:p>
          <w:p w14:paraId="54FDCEA9" w14:textId="77777777" w:rsidR="000B4A75" w:rsidRPr="00321A46" w:rsidRDefault="000B4A75" w:rsidP="000B4A75">
            <w:pPr>
              <w:spacing w:line="25" w:lineRule="atLeast"/>
              <w:rPr>
                <w:rFonts w:ascii="Times New Roman" w:eastAsia="Times New Roman" w:hAnsi="Times New Roman"/>
                <w:bCs/>
                <w:color w:val="000000" w:themeColor="text1"/>
                <w:sz w:val="22"/>
                <w:szCs w:val="22"/>
              </w:rPr>
            </w:pPr>
          </w:p>
          <w:p w14:paraId="27EE0123"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Cs/>
                <w:color w:val="000000" w:themeColor="text1"/>
                <w:sz w:val="22"/>
                <w:szCs w:val="22"/>
              </w:rPr>
            </w:pPr>
            <w:r w:rsidRPr="00321A46">
              <w:rPr>
                <w:rFonts w:ascii="Times New Roman" w:eastAsia="Times New Roman" w:hAnsi="Times New Roman"/>
                <w:b/>
                <w:color w:val="000000" w:themeColor="text1"/>
                <w:sz w:val="22"/>
                <w:szCs w:val="22"/>
              </w:rPr>
              <w:t>Отрасли РБМ:</w:t>
            </w:r>
            <w:r w:rsidRPr="00321A46">
              <w:rPr>
                <w:rFonts w:ascii="Times New Roman" w:eastAsia="Times New Roman" w:hAnsi="Times New Roman"/>
                <w:bCs/>
                <w:color w:val="000000" w:themeColor="text1"/>
                <w:sz w:val="22"/>
                <w:szCs w:val="22"/>
              </w:rPr>
              <w:t xml:space="preserve"> машиностроение, нефтегазовая, химическая отрасли</w:t>
            </w:r>
          </w:p>
          <w:p w14:paraId="70AE6A16" w14:textId="77777777" w:rsidR="000B4A75" w:rsidRPr="007F341F"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7F341F">
              <w:rPr>
                <w:rFonts w:ascii="Times New Roman" w:eastAsia="Times New Roman" w:hAnsi="Times New Roman"/>
                <w:b/>
                <w:sz w:val="22"/>
                <w:szCs w:val="22"/>
              </w:rPr>
              <w:t>Участники РБМ:</w:t>
            </w:r>
          </w:p>
          <w:p w14:paraId="6E28CE0B" w14:textId="77777777" w:rsidR="000B4A75" w:rsidRPr="007F341F" w:rsidRDefault="000B4A75" w:rsidP="000B4A75">
            <w:pPr>
              <w:spacing w:line="25" w:lineRule="atLeast"/>
              <w:contextualSpacing/>
              <w:rPr>
                <w:rFonts w:ascii="Times New Roman" w:eastAsia="Times New Roman" w:hAnsi="Times New Roman"/>
                <w:bCs/>
                <w:sz w:val="22"/>
                <w:szCs w:val="22"/>
              </w:rPr>
            </w:pPr>
            <w:r w:rsidRPr="007F341F">
              <w:rPr>
                <w:rFonts w:ascii="Times New Roman" w:eastAsia="Times New Roman" w:hAnsi="Times New Roman"/>
                <w:bCs/>
                <w:sz w:val="22"/>
                <w:szCs w:val="22"/>
              </w:rPr>
              <w:t xml:space="preserve">- представители </w:t>
            </w:r>
            <w:r w:rsidRPr="007F341F">
              <w:rPr>
                <w:rFonts w:ascii="Times New Roman" w:eastAsia="Times New Roman" w:hAnsi="Times New Roman"/>
                <w:b/>
                <w:sz w:val="22"/>
                <w:szCs w:val="22"/>
              </w:rPr>
              <w:t>не менее 3 компаний Республики Индонезия</w:t>
            </w:r>
            <w:r w:rsidRPr="007F341F">
              <w:rPr>
                <w:rFonts w:ascii="Times New Roman" w:eastAsia="Times New Roman" w:hAnsi="Times New Roman"/>
                <w:bCs/>
                <w:sz w:val="22"/>
                <w:szCs w:val="22"/>
              </w:rPr>
              <w:t>, заинтересованных в закупках продукции указанных отраслей, имеющих право принятия решений и подписи от имени компаний документов, соглашений, контрактов;</w:t>
            </w:r>
          </w:p>
          <w:p w14:paraId="2E75662C" w14:textId="77777777" w:rsidR="000B4A75" w:rsidRPr="007F341F" w:rsidRDefault="000B4A75" w:rsidP="000B4A75">
            <w:pPr>
              <w:spacing w:line="25" w:lineRule="atLeast"/>
              <w:contextualSpacing/>
              <w:rPr>
                <w:rFonts w:ascii="Times New Roman" w:eastAsia="Times New Roman" w:hAnsi="Times New Roman"/>
                <w:bCs/>
                <w:sz w:val="22"/>
                <w:szCs w:val="22"/>
              </w:rPr>
            </w:pPr>
            <w:r w:rsidRPr="007F341F">
              <w:rPr>
                <w:rFonts w:ascii="Times New Roman" w:eastAsia="Times New Roman" w:hAnsi="Times New Roman"/>
                <w:bCs/>
                <w:sz w:val="22"/>
                <w:szCs w:val="22"/>
              </w:rPr>
              <w:t>- субъекты малого и среднего предпринимательства, зарегистрированные на территории Пермского края;</w:t>
            </w:r>
          </w:p>
          <w:p w14:paraId="68DD684B"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7F341F">
              <w:rPr>
                <w:rFonts w:ascii="Times New Roman" w:eastAsia="Times New Roman" w:hAnsi="Times New Roman"/>
                <w:b/>
                <w:sz w:val="22"/>
                <w:szCs w:val="22"/>
              </w:rPr>
              <w:t>Исполнит</w:t>
            </w:r>
            <w:r w:rsidRPr="00321A46">
              <w:rPr>
                <w:rFonts w:ascii="Times New Roman" w:eastAsia="Times New Roman" w:hAnsi="Times New Roman"/>
                <w:b/>
                <w:sz w:val="22"/>
                <w:szCs w:val="22"/>
              </w:rPr>
              <w:t>ель совместно с Заказчиком проводит подготовительный этап РБМ в течение 10 календарных дней с даты подписания Договора, а именно:</w:t>
            </w:r>
          </w:p>
          <w:p w14:paraId="10F6FBF0"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Заказчик предоставляет Исполнителю список экспортно-ориентированных субъектов малого и среднего предпринимательства Пермского края из не менее 10 и не более 50 СМСП ПК.</w:t>
            </w:r>
          </w:p>
          <w:p w14:paraId="6E2BCEDF"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проводит предварительный анализ деятельности и продукции СМСП ПК, проводит первичный отбор производителей Пермского края из списка СМСП ПК, направленного Заказчиком. Исполнитель вправе дополнить список СМСП ПК по согласованию с Заказчиком. Итоговый список участников РБМ – СМСП ПК – должен быть согласован с Заказчиком и составлять не менее 10 СМСП ПК. </w:t>
            </w:r>
          </w:p>
          <w:p w14:paraId="21AC330E"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проводит предварительные маркетинговые исследования, формирует перечень потенциальных иностранных покупателей продукции СМСП ПК из Республики Индонезия, собирает информацию об их запросах на товары (работы, услуги). </w:t>
            </w:r>
            <w:r w:rsidRPr="00321A46">
              <w:rPr>
                <w:rFonts w:ascii="Times New Roman" w:eastAsia="Times New Roman" w:hAnsi="Times New Roman"/>
                <w:b/>
                <w:sz w:val="22"/>
                <w:szCs w:val="22"/>
              </w:rPr>
              <w:t>Список потенциальных иностранных покупателей из Республики Индонезия должен быть представлен Заказчику на согласование с предоставлением информации о потенциальном иностранном покупателе, включая подтверждение государственной регистрации, наличие опыта импорта продукции из РФ в течении 2 лет, предшествующих дате оказания услуги</w:t>
            </w:r>
            <w:r w:rsidRPr="00321A46">
              <w:rPr>
                <w:rFonts w:ascii="Times New Roman" w:eastAsia="Times New Roman" w:hAnsi="Times New Roman"/>
                <w:bCs/>
                <w:sz w:val="22"/>
                <w:szCs w:val="22"/>
              </w:rPr>
              <w:t xml:space="preserve">. </w:t>
            </w:r>
          </w:p>
          <w:p w14:paraId="662F653E"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проводит предварительные переговоры с участниками РБМ, согласовывает даты и время проведения РБМ с участниками РБМ и Заказчиком.</w:t>
            </w:r>
            <w:bookmarkStart w:id="17" w:name="P317"/>
            <w:bookmarkEnd w:id="17"/>
            <w:r w:rsidRPr="00321A46">
              <w:rPr>
                <w:rFonts w:ascii="Times New Roman" w:eastAsia="Times New Roman" w:hAnsi="Times New Roman"/>
                <w:bCs/>
                <w:sz w:val="22"/>
                <w:szCs w:val="22"/>
              </w:rPr>
              <w:t xml:space="preserve"> </w:t>
            </w:r>
          </w:p>
          <w:p w14:paraId="434BEE77"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
                <w:sz w:val="22"/>
                <w:szCs w:val="22"/>
              </w:rPr>
              <w:lastRenderedPageBreak/>
              <w:t>Исполнитель предоставляет Заказчику на согласование проект программы РБМ, которая включае</w:t>
            </w:r>
            <w:r w:rsidRPr="00321A46">
              <w:rPr>
                <w:rFonts w:ascii="Times New Roman" w:eastAsia="Times New Roman" w:hAnsi="Times New Roman"/>
                <w:bCs/>
                <w:sz w:val="22"/>
                <w:szCs w:val="22"/>
              </w:rPr>
              <w:t xml:space="preserve">т: </w:t>
            </w:r>
          </w:p>
          <w:p w14:paraId="53081722"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Презентации компаний-участников РБМ со стороны Республики Индонезия (развернутые сведения о предприятиях Республики Индонезия, членов делегации, проявивших предварительную заинтересованность во встрече или переговоров с участниками РБМ);</w:t>
            </w:r>
          </w:p>
          <w:p w14:paraId="786C4D43"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Регламент проведения контактно-деловой биржи в формате В2В-переговоров с представителями деловых кругов участников РБМ;</w:t>
            </w:r>
          </w:p>
          <w:p w14:paraId="6DDD0257"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Посещение профильных предприятий Пермского края (в случае потенциальной заинтересованности участников РБМ и по согласованию с Заказчиком).</w:t>
            </w:r>
          </w:p>
          <w:p w14:paraId="52AFBF50"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формирует и согласовывает итоговую программу проведения РБМ в Заказчиком, но не позднее чем за 10 (десять) рабочих дней до согласованной даты проведения РБМ.</w:t>
            </w:r>
          </w:p>
          <w:p w14:paraId="3B4B35B5"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проведение РБМ на территории Пермского края:</w:t>
            </w:r>
          </w:p>
          <w:p w14:paraId="4F582BD5"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На основании проведенных маркетинговых исследований Исполнитель планирует не менее 1 (одной) встречи для каждого участника РБМ из списка СМСП ПК в согласованные даты и время проведения РБМ.</w:t>
            </w:r>
          </w:p>
          <w:p w14:paraId="0496645F"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самостоятельно взаимодействует с участниками РБМ: запрашивает и получает необходимую информацию о деятельности компании, специфике производимой продукции, возможностях обеспечения необходимого объема производства для экспорта и т.д.</w:t>
            </w:r>
          </w:p>
          <w:p w14:paraId="189549C2"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получает от участников РБМ презентационные материалы, производит их перевод на язык потенциальных иностранных покупателей и адаптацию (при необходимости).</w:t>
            </w:r>
          </w:p>
          <w:p w14:paraId="323B68A0"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осуществляет: </w:t>
            </w:r>
          </w:p>
          <w:p w14:paraId="2C29911A" w14:textId="77777777" w:rsidR="000B4A75" w:rsidRPr="00321A46" w:rsidRDefault="000B4A75" w:rsidP="000B4A75">
            <w:pPr>
              <w:pStyle w:val="affff1"/>
              <w:numPr>
                <w:ilvl w:val="2"/>
                <w:numId w:val="32"/>
              </w:numPr>
              <w:spacing w:after="0" w:line="25" w:lineRule="atLeast"/>
              <w:ind w:left="459"/>
              <w:rPr>
                <w:rFonts w:ascii="Times New Roman" w:eastAsia="Times New Roman" w:hAnsi="Times New Roman"/>
                <w:bCs/>
                <w:sz w:val="22"/>
                <w:szCs w:val="22"/>
              </w:rPr>
            </w:pPr>
            <w:r w:rsidRPr="00321A46">
              <w:rPr>
                <w:rFonts w:ascii="Times New Roman" w:eastAsia="Times New Roman" w:hAnsi="Times New Roman"/>
                <w:bCs/>
                <w:sz w:val="22"/>
                <w:szCs w:val="22"/>
              </w:rPr>
              <w:t>Организацию и проведение мероприятий в рамках РБМ;</w:t>
            </w:r>
          </w:p>
          <w:p w14:paraId="51B05727" w14:textId="77777777" w:rsidR="000B4A75" w:rsidRPr="00321A46" w:rsidRDefault="000B4A75" w:rsidP="000B4A75">
            <w:pPr>
              <w:pStyle w:val="affff1"/>
              <w:numPr>
                <w:ilvl w:val="2"/>
                <w:numId w:val="32"/>
              </w:numPr>
              <w:spacing w:after="0" w:line="25" w:lineRule="atLeast"/>
              <w:ind w:left="0" w:firstLine="0"/>
              <w:rPr>
                <w:rFonts w:ascii="Times New Roman" w:eastAsia="Times New Roman" w:hAnsi="Times New Roman"/>
                <w:bCs/>
                <w:sz w:val="22"/>
                <w:szCs w:val="22"/>
              </w:rPr>
            </w:pPr>
            <w:r w:rsidRPr="00321A46">
              <w:rPr>
                <w:rFonts w:ascii="Times New Roman" w:hAnsi="Times New Roman"/>
                <w:sz w:val="22"/>
                <w:szCs w:val="22"/>
              </w:rPr>
              <w:t>Оплату расходов на проезд представителей иностранных хозяйствующих субъектов к месту проведения РБМ на территории Пермского края, включая перелет из страны пребывания в Пермский край (экономическим классом), переезд автомобильным транспортом (кроме такси) и (или) железнодорожным транспортом от места прибытия к месту размещения в субъекте Российской Федерации, от места размещения к месту проведения переговоров и обратно;</w:t>
            </w:r>
          </w:p>
          <w:p w14:paraId="750C62A9" w14:textId="77777777" w:rsidR="000B4A75" w:rsidRPr="00321A46" w:rsidRDefault="000B4A75" w:rsidP="000B4A75">
            <w:pPr>
              <w:pStyle w:val="affff1"/>
              <w:numPr>
                <w:ilvl w:val="2"/>
                <w:numId w:val="32"/>
              </w:numPr>
              <w:spacing w:after="0" w:line="25" w:lineRule="atLeast"/>
              <w:ind w:left="0" w:hanging="45"/>
              <w:rPr>
                <w:rFonts w:ascii="Times New Roman" w:hAnsi="Times New Roman"/>
                <w:bCs/>
                <w:sz w:val="22"/>
                <w:szCs w:val="22"/>
              </w:rPr>
            </w:pPr>
            <w:r w:rsidRPr="00321A46">
              <w:rPr>
                <w:rFonts w:ascii="Times New Roman" w:eastAsiaTheme="minorHAnsi" w:hAnsi="Times New Roman"/>
                <w:sz w:val="22"/>
                <w:szCs w:val="22"/>
                <w:lang w:eastAsia="en-US"/>
              </w:rPr>
              <w:t xml:space="preserve">Оплату расходов на проживание представителей иностранных хозяйствующих субъектов на </w:t>
            </w:r>
            <w:r w:rsidRPr="00321A46">
              <w:rPr>
                <w:rFonts w:ascii="Times New Roman" w:hAnsi="Times New Roman"/>
                <w:sz w:val="22"/>
                <w:szCs w:val="22"/>
              </w:rPr>
              <w:t>территории Пермского края</w:t>
            </w:r>
            <w:r w:rsidRPr="00321A46">
              <w:rPr>
                <w:rFonts w:ascii="Times New Roman" w:eastAsiaTheme="minorHAnsi" w:hAnsi="Times New Roman"/>
                <w:sz w:val="22"/>
                <w:szCs w:val="22"/>
                <w:lang w:eastAsia="en-US"/>
              </w:rPr>
              <w:t>, но не более 5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7731D205" w14:textId="77777777" w:rsidR="000B4A75" w:rsidRPr="00321A46" w:rsidRDefault="000B4A75" w:rsidP="000B4A75">
            <w:pPr>
              <w:pStyle w:val="affff1"/>
              <w:numPr>
                <w:ilvl w:val="2"/>
                <w:numId w:val="32"/>
              </w:numPr>
              <w:spacing w:after="0" w:line="25" w:lineRule="atLeast"/>
              <w:ind w:left="0" w:hanging="45"/>
              <w:rPr>
                <w:rFonts w:ascii="Times New Roman" w:eastAsia="Times New Roman" w:hAnsi="Times New Roman"/>
                <w:bCs/>
                <w:sz w:val="22"/>
                <w:szCs w:val="22"/>
              </w:rPr>
            </w:pPr>
            <w:r w:rsidRPr="00321A46">
              <w:rPr>
                <w:rFonts w:ascii="Times New Roman" w:eastAsia="Times New Roman" w:hAnsi="Times New Roman"/>
                <w:bCs/>
                <w:sz w:val="22"/>
                <w:szCs w:val="22"/>
              </w:rPr>
              <w:t>Сопровождение участников РБМ по всем организационным и бытовым вопросам на весь период проведения участников РБМ.;</w:t>
            </w:r>
          </w:p>
          <w:p w14:paraId="4D5307EC" w14:textId="77777777" w:rsidR="000B4A75" w:rsidRPr="00321A46" w:rsidRDefault="000B4A75" w:rsidP="000B4A75">
            <w:pPr>
              <w:pStyle w:val="affff1"/>
              <w:numPr>
                <w:ilvl w:val="2"/>
                <w:numId w:val="32"/>
              </w:numPr>
              <w:spacing w:after="0" w:line="25" w:lineRule="atLeast"/>
              <w:ind w:left="459"/>
              <w:rPr>
                <w:rFonts w:ascii="Times New Roman" w:eastAsia="Times New Roman" w:hAnsi="Times New Roman"/>
                <w:bCs/>
                <w:sz w:val="22"/>
                <w:szCs w:val="22"/>
              </w:rPr>
            </w:pPr>
            <w:r w:rsidRPr="00321A46">
              <w:rPr>
                <w:rFonts w:ascii="Times New Roman" w:eastAsia="Times New Roman" w:hAnsi="Times New Roman"/>
                <w:bCs/>
                <w:sz w:val="22"/>
                <w:szCs w:val="22"/>
              </w:rPr>
              <w:t>Содействие в организации выездных мероприятий для участников РБМ и т.д.</w:t>
            </w:r>
          </w:p>
          <w:p w14:paraId="0563B730"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должен заблаговременно удостовериться в наличии действующих документов (заграничных паспортов) у участников РБМ со стороны Республики Индонезия для пересечения государственной границы Российской Федерации, должен обеспечивать (при необходимости) визовое сопровождение участников РБМ со стороны Республики Индонезия. Исполнитель должен удостовериться в отсутствии ограничений участников РБМ со стороны Республики Индонезия для пересечения границы.</w:t>
            </w:r>
          </w:p>
          <w:p w14:paraId="5D7766BB"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Для реализации мероприятий в рамках РБМ Исполнитель арендует помещение (помещения) в г. Пермь, Пермский край, имеющее соответствующее оборудование для демонстрации видеоматериалов, компьютерных презентаций и отвечающее требованиям безопасности при проведении массовых мероприятий для проведения В2В-переговоров</w:t>
            </w:r>
            <w:r w:rsidRPr="00321A46">
              <w:rPr>
                <w:rFonts w:ascii="Times New Roman" w:eastAsia="Times New Roman" w:hAnsi="Times New Roman"/>
                <w:b/>
                <w:sz w:val="22"/>
                <w:szCs w:val="22"/>
              </w:rPr>
              <w:t xml:space="preserve"> </w:t>
            </w:r>
            <w:r w:rsidRPr="00321A46">
              <w:rPr>
                <w:rFonts w:ascii="Times New Roman" w:eastAsia="Times New Roman" w:hAnsi="Times New Roman"/>
                <w:bCs/>
                <w:sz w:val="22"/>
                <w:szCs w:val="22"/>
              </w:rPr>
              <w:t xml:space="preserve">согласно Регламента, предоставляемого Исполнителем, согласно п. 4.2 Технического задания. </w:t>
            </w:r>
          </w:p>
          <w:p w14:paraId="48ACF9E9" w14:textId="77777777" w:rsidR="000B4A75" w:rsidRPr="00321A46" w:rsidRDefault="000B4A75" w:rsidP="000B4A75">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обеспечивает организацию и проведение рабочих встреч (в том числе и с выездом на предприятия), биржу контактов (В2В-переговоров), презентации и иных мероприятий в соответствии с утвержденной программой РБМ.</w:t>
            </w:r>
          </w:p>
          <w:p w14:paraId="2EFC41A7"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lastRenderedPageBreak/>
              <w:t>Исполнитель обеспечивает взаимодействие с Заказчиком и участниками РБМ в рамках надлежащего исполнения услуг по Договору, в том числе обеспечивает общую координацию организации участия участников РБМ.</w:t>
            </w:r>
          </w:p>
          <w:p w14:paraId="1E6F6DA0"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содействие в случае намерения заключения соглашений, протоколов о намерениях на поставку товаров (работ, услуг) для участников РБМ.</w:t>
            </w:r>
          </w:p>
          <w:p w14:paraId="33CD5151"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фотосъемку проведения РБМ на территории г. Перми, а также при организации выездных мероприятий при проведении РБМ. Общее количество фотографий должно быть не менее 20 шт.</w:t>
            </w:r>
          </w:p>
          <w:p w14:paraId="66B5611F" w14:textId="77777777" w:rsidR="000B4A75" w:rsidRPr="00321A46" w:rsidRDefault="000B4A75" w:rsidP="000B4A75">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техническое и лингвистическое сопровождение переговоров, в том числе организацию последовательного перевода с русского языка на английский и обратно для участников РБМ в количестве не менее 3 переводчиков.</w:t>
            </w:r>
          </w:p>
          <w:p w14:paraId="4A63DFF6" w14:textId="1403AA8D" w:rsidR="000B4A75" w:rsidRPr="00237366" w:rsidRDefault="000B4A75" w:rsidP="000B4A75">
            <w:pPr>
              <w:spacing w:after="0" w:line="25" w:lineRule="atLeast"/>
              <w:contextualSpacing/>
              <w:rPr>
                <w:bCs/>
              </w:rPr>
            </w:pPr>
          </w:p>
        </w:tc>
      </w:tr>
      <w:tr w:rsidR="000B4A75" w:rsidRPr="00854767" w14:paraId="41548D1E" w14:textId="77777777" w:rsidTr="007E706B">
        <w:trPr>
          <w:trHeight w:val="519"/>
        </w:trPr>
        <w:tc>
          <w:tcPr>
            <w:tcW w:w="2972" w:type="dxa"/>
          </w:tcPr>
          <w:p w14:paraId="3F8507B7" w14:textId="08901455" w:rsidR="000B4A75" w:rsidRPr="00854767" w:rsidRDefault="000B4A75" w:rsidP="000B4A75">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3AE7D7BB" w14:textId="77777777" w:rsidR="000B4A75" w:rsidRPr="005D5F61" w:rsidRDefault="000B4A75" w:rsidP="000B4A75">
            <w:pPr>
              <w:pStyle w:val="affff3"/>
              <w:numPr>
                <w:ilvl w:val="0"/>
                <w:numId w:val="33"/>
              </w:numPr>
              <w:spacing w:line="25" w:lineRule="atLeast"/>
              <w:ind w:left="0" w:firstLine="0"/>
              <w:jc w:val="both"/>
              <w:rPr>
                <w:rFonts w:ascii="Times New Roman" w:hAnsi="Times New Roman"/>
              </w:rPr>
            </w:pPr>
            <w:r w:rsidRPr="005D5F61">
              <w:rPr>
                <w:rFonts w:ascii="Times New Roman" w:hAnsi="Times New Roman"/>
              </w:rPr>
              <w:t>По результатам проведения РБМ Исполнитель предоставляет Заказчику в течении 5 (пяти) рабочих дней со дня окончания проведения РБМ отчетные документы:</w:t>
            </w:r>
          </w:p>
          <w:p w14:paraId="6B4C032A" w14:textId="77777777" w:rsidR="000B4A75" w:rsidRPr="005D5F61" w:rsidRDefault="000B4A75" w:rsidP="000B4A75">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Акт сдачи-приемки оказанных услуг;</w:t>
            </w:r>
          </w:p>
          <w:p w14:paraId="5E22411E" w14:textId="77777777" w:rsidR="000B4A75" w:rsidRPr="005D5F61" w:rsidRDefault="000B4A75" w:rsidP="000B4A75">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 xml:space="preserve">Информационно-аналитический отчет, содержащий: </w:t>
            </w:r>
          </w:p>
          <w:p w14:paraId="6328F43D"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Исполнителя;</w:t>
            </w:r>
          </w:p>
          <w:p w14:paraId="352EA7EB"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Номер и дату договора;</w:t>
            </w:r>
          </w:p>
          <w:p w14:paraId="59ECC174"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услуги;</w:t>
            </w:r>
          </w:p>
          <w:p w14:paraId="6AC66C3C"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Информационно-аналитический отчет о проведенной РБМ с информацией об оказанных услугах в рамках Технического задания к Договору;</w:t>
            </w:r>
          </w:p>
          <w:p w14:paraId="5933259E"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Программа проведения РБМ;</w:t>
            </w:r>
          </w:p>
          <w:p w14:paraId="1A3706ED"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 xml:space="preserve">Список участников РБМ (развернутые сведения о предприятиях – участников РБМ со стороны </w:t>
            </w:r>
            <w:r>
              <w:rPr>
                <w:rFonts w:ascii="Times New Roman" w:hAnsi="Times New Roman"/>
              </w:rPr>
              <w:t>Республики Индонезия</w:t>
            </w:r>
            <w:r w:rsidRPr="005D5F61">
              <w:rPr>
                <w:rFonts w:ascii="Times New Roman" w:hAnsi="Times New Roman"/>
              </w:rPr>
              <w:t xml:space="preserve"> и Пермского края, информация о членах делегации и представителях, прижимающих участие в РБМ);</w:t>
            </w:r>
          </w:p>
          <w:p w14:paraId="4C11747C"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График проведения контактно-деловой биржи в формате В2В-переговоров между участниками РБМ;</w:t>
            </w:r>
          </w:p>
          <w:p w14:paraId="54AE9056" w14:textId="77777777" w:rsidR="000B4A75" w:rsidRPr="005D5F61" w:rsidRDefault="000B4A75" w:rsidP="000B4A75">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Копии договоров о намерениях или иных перспективных документов, подписанных в рамках РБМ (при наличии);</w:t>
            </w:r>
          </w:p>
          <w:p w14:paraId="47E42489" w14:textId="77777777" w:rsidR="000B4A75" w:rsidRPr="005D5F61" w:rsidRDefault="000B4A75" w:rsidP="000B4A75">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всем мероприятиям, утвержденным программой проведения РБМ.</w:t>
            </w:r>
          </w:p>
          <w:p w14:paraId="165A67D3" w14:textId="77777777" w:rsidR="000B4A75" w:rsidRPr="005D5F61" w:rsidRDefault="000B4A75" w:rsidP="000B4A75">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организации работы переводчиков с информацией о квалификации переводчика.</w:t>
            </w:r>
          </w:p>
          <w:p w14:paraId="254DCB24" w14:textId="77777777" w:rsidR="000B4A75" w:rsidRPr="00622374" w:rsidRDefault="000B4A75" w:rsidP="000B4A75">
            <w:pPr>
              <w:pStyle w:val="affff3"/>
              <w:spacing w:line="25" w:lineRule="atLeast"/>
              <w:jc w:val="both"/>
              <w:rPr>
                <w:rFonts w:ascii="Times New Roman" w:eastAsia="Times New Roman" w:hAnsi="Times New Roman"/>
              </w:rPr>
            </w:pPr>
          </w:p>
          <w:p w14:paraId="3476F47A" w14:textId="77777777" w:rsidR="000B4A75" w:rsidRPr="00622374" w:rsidRDefault="000B4A75" w:rsidP="000B4A75">
            <w:pPr>
              <w:pStyle w:val="affff3"/>
              <w:numPr>
                <w:ilvl w:val="0"/>
                <w:numId w:val="33"/>
              </w:numPr>
              <w:spacing w:line="25" w:lineRule="atLeast"/>
              <w:jc w:val="both"/>
              <w:rPr>
                <w:rFonts w:ascii="Times New Roman" w:eastAsia="Times New Roman" w:hAnsi="Times New Roman"/>
              </w:rPr>
            </w:pPr>
            <w:r w:rsidRPr="00622374">
              <w:rPr>
                <w:rFonts w:ascii="Times New Roman" w:eastAsia="Times New Roman" w:hAnsi="Times New Roman"/>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 К отчету будут приниматься исключительно документы, составленные и подписанные Исполнителем и/или Получателем услуги по Договору или лицом, уполномоченным на подписание таких документов.</w:t>
            </w:r>
          </w:p>
          <w:p w14:paraId="6D85CE9F" w14:textId="0E77A6AF" w:rsidR="000B4A75" w:rsidRPr="00CE263E" w:rsidRDefault="000B4A75" w:rsidP="000B4A75">
            <w:pPr>
              <w:pStyle w:val="affff3"/>
              <w:spacing w:line="25" w:lineRule="atLeast"/>
              <w:jc w:val="both"/>
              <w:rPr>
                <w:rFonts w:ascii="Times New Roman" w:eastAsiaTheme="minorHAnsi" w:hAnsi="Times New Roman" w:cstheme="minorBidi"/>
                <w:bCs/>
                <w:lang w:eastAsia="de-DE"/>
              </w:rPr>
            </w:pP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Наименование юридического лица/фирменное наименование (при наличии), организационно правовая форма / ФИО физического лица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Почтовый адрес (место нахождения),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юридический адрес (для юридических лиц)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Паспортные данные, место жительства (для физических лиц / индивидуальных предпринимателей)</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Должность, фамилия, имя, отчество руководителя или уполномоченного лица (для юридических лиц)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Электронная почта,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(Приложение  к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представителя)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3"/>
    </w:p>
    <w:p w14:paraId="6250F72F" w14:textId="77777777" w:rsidR="00D2410D" w:rsidRPr="00D2410D" w:rsidRDefault="00D2410D" w:rsidP="00D2410D">
      <w:pPr>
        <w:spacing w:after="0"/>
      </w:pPr>
    </w:p>
    <w:bookmarkEnd w:id="24"/>
    <w:bookmarkEnd w:id="25"/>
    <w:bookmarkEnd w:id="26"/>
    <w:bookmarkEnd w:id="27"/>
    <w:bookmarkEnd w:id="28"/>
    <w:bookmarkEnd w:id="29"/>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30" w:name="_Hlk132221752"/>
    </w:p>
    <w:p w14:paraId="5BCC2A54" w14:textId="77777777" w:rsidR="00D2410D" w:rsidRPr="003F4BEE" w:rsidRDefault="00D2410D" w:rsidP="00D2410D">
      <w:pPr>
        <w:spacing w:after="0"/>
        <w:contextualSpacing/>
        <w:jc w:val="center"/>
        <w:rPr>
          <w:rFonts w:eastAsia="Calibri"/>
          <w:b/>
          <w:sz w:val="16"/>
          <w:szCs w:val="16"/>
        </w:rPr>
      </w:pPr>
      <w:bookmarkStart w:id="31"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представителя)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20"/>
      <w:bookmarkEnd w:id="21"/>
      <w:bookmarkEnd w:id="22"/>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1"/>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0"/>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81E1D9A" w14:textId="66627E0D"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2" w:name="_Hlk108620633"/>
      <w:bookmarkStart w:id="33" w:name="_Hlk122026723"/>
      <w:r w:rsidRPr="00D2410D">
        <w:rPr>
          <w:b/>
          <w:bCs/>
        </w:rPr>
        <w:t xml:space="preserve">ФОРМА </w:t>
      </w:r>
      <w:r>
        <w:rPr>
          <w:b/>
          <w:bCs/>
        </w:rPr>
        <w:t>5</w:t>
      </w:r>
    </w:p>
    <w:bookmarkEnd w:id="32"/>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3B8E6883" w14:textId="1E64C395" w:rsidR="00C76DDD" w:rsidRPr="00CA58C1" w:rsidRDefault="00970854" w:rsidP="00C76DDD">
      <w:pPr>
        <w:pStyle w:val="affff1"/>
        <w:spacing w:after="0"/>
        <w:ind w:left="0"/>
        <w:contextualSpacing w:val="0"/>
        <w:jc w:val="center"/>
        <w:rPr>
          <w:b/>
          <w:u w:val="single"/>
        </w:rPr>
      </w:pPr>
      <w:r w:rsidRPr="00CA58C1">
        <w:rPr>
          <w:rFonts w:eastAsia="Courier New"/>
          <w:b/>
          <w:iCs/>
          <w:u w:val="single"/>
        </w:rPr>
        <w:t xml:space="preserve">подтверждающие </w:t>
      </w:r>
      <w:r w:rsidRPr="00CA58C1">
        <w:rPr>
          <w:b/>
          <w:u w:val="single"/>
        </w:rPr>
        <w:t>опыт</w:t>
      </w:r>
      <w:r w:rsidR="005A26AA" w:rsidRPr="00CA58C1">
        <w:rPr>
          <w:b/>
          <w:u w:val="single"/>
        </w:rPr>
        <w:t xml:space="preserve"> </w:t>
      </w:r>
      <w:r w:rsidR="003E7611" w:rsidRPr="00CA58C1">
        <w:rPr>
          <w:b/>
          <w:u w:val="single"/>
          <w:lang w:eastAsia="ar-SA"/>
        </w:rPr>
        <w:t xml:space="preserve">оказания услуг по </w:t>
      </w:r>
      <w:r w:rsidR="00CA58C1" w:rsidRPr="00CA58C1">
        <w:rPr>
          <w:b/>
          <w:u w:val="single"/>
          <w:lang w:eastAsia="ar-SA"/>
        </w:rPr>
        <w:t>организации и проведению реверсной бизнес-миссии иностранных хозяйствующих субъектов.</w:t>
      </w: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3"/>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68A4B9FC" w14:textId="77777777" w:rsidR="00626C51" w:rsidRDefault="00626C51" w:rsidP="00F340EE">
      <w:pPr>
        <w:rPr>
          <w:rFonts w:eastAsia="Courier New"/>
          <w:iCs/>
          <w:sz w:val="28"/>
          <w:szCs w:val="28"/>
        </w:rPr>
      </w:pPr>
    </w:p>
    <w:p w14:paraId="692BFB19" w14:textId="77777777" w:rsidR="003E7611" w:rsidRDefault="003E7611" w:rsidP="00F340EE">
      <w:pPr>
        <w:rPr>
          <w:rFonts w:eastAsia="Courier New"/>
          <w:iCs/>
          <w:sz w:val="28"/>
          <w:szCs w:val="28"/>
        </w:rPr>
      </w:pPr>
    </w:p>
    <w:p w14:paraId="39E60027" w14:textId="77777777" w:rsidR="003E7611" w:rsidRDefault="003E7611" w:rsidP="00F340EE">
      <w:pPr>
        <w:rPr>
          <w:rFonts w:eastAsia="Courier New"/>
          <w:iCs/>
          <w:sz w:val="28"/>
          <w:szCs w:val="28"/>
        </w:rPr>
      </w:pPr>
    </w:p>
    <w:p w14:paraId="44C9C0E3" w14:textId="319EF66A" w:rsidR="003E7611" w:rsidRPr="00D2410D" w:rsidRDefault="003E7611" w:rsidP="003E7611">
      <w:pPr>
        <w:rPr>
          <w:b/>
          <w:bCs/>
        </w:rPr>
      </w:pPr>
      <w:r w:rsidRPr="00D2410D">
        <w:rPr>
          <w:b/>
          <w:bCs/>
        </w:rPr>
        <w:lastRenderedPageBreak/>
        <w:t xml:space="preserve">ФОРМА </w:t>
      </w:r>
      <w:r>
        <w:rPr>
          <w:b/>
          <w:bCs/>
        </w:rPr>
        <w:t>6</w:t>
      </w:r>
    </w:p>
    <w:p w14:paraId="0AF9AFD7" w14:textId="77777777" w:rsidR="003E7611" w:rsidRDefault="003E7611" w:rsidP="003E7611"/>
    <w:p w14:paraId="27DB89BF" w14:textId="77777777" w:rsidR="003E7611" w:rsidRPr="001B13AA" w:rsidRDefault="003E7611" w:rsidP="003E7611">
      <w:pPr>
        <w:rPr>
          <w:rFonts w:eastAsia="Courier New"/>
          <w:b/>
          <w:iCs/>
        </w:rPr>
      </w:pPr>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36C59292" w14:textId="36506604" w:rsidR="003E7611" w:rsidRPr="00CA58C1" w:rsidRDefault="003E7611" w:rsidP="003E7611">
      <w:pPr>
        <w:pStyle w:val="affff1"/>
        <w:spacing w:after="0"/>
        <w:ind w:left="0"/>
        <w:contextualSpacing w:val="0"/>
        <w:jc w:val="center"/>
        <w:rPr>
          <w:b/>
          <w:u w:val="single"/>
        </w:rPr>
      </w:pPr>
      <w:r w:rsidRPr="003E7611">
        <w:rPr>
          <w:rFonts w:eastAsia="Courier New"/>
          <w:b/>
          <w:iCs/>
          <w:u w:val="single"/>
        </w:rPr>
        <w:t xml:space="preserve">подтверждающие </w:t>
      </w:r>
      <w:r w:rsidRPr="00E14F79">
        <w:rPr>
          <w:b/>
          <w:u w:val="single"/>
        </w:rPr>
        <w:t xml:space="preserve">опыт </w:t>
      </w:r>
      <w:r w:rsidRPr="00E14F79">
        <w:rPr>
          <w:b/>
          <w:u w:val="single"/>
          <w:lang w:eastAsia="ar-SA"/>
        </w:rPr>
        <w:t>по</w:t>
      </w:r>
      <w:r w:rsidR="00CA58C1" w:rsidRPr="00E14F79">
        <w:rPr>
          <w:b/>
          <w:u w:val="single"/>
          <w:lang w:eastAsia="ar-SA"/>
        </w:rPr>
        <w:t xml:space="preserve"> организации и проведению реверсной бизнес-миссии иностранных хозяйствующих субъектов из </w:t>
      </w:r>
      <w:r w:rsidR="00583483" w:rsidRPr="00583483">
        <w:rPr>
          <w:b/>
          <w:u w:val="single"/>
          <w:lang w:eastAsia="ar-SA"/>
        </w:rPr>
        <w:t xml:space="preserve">Республики </w:t>
      </w:r>
      <w:r w:rsidR="000B4A75">
        <w:rPr>
          <w:b/>
          <w:u w:val="single"/>
          <w:lang w:eastAsia="ar-SA"/>
        </w:rPr>
        <w:t>Индонезия</w:t>
      </w:r>
    </w:p>
    <w:p w14:paraId="5494CAB9" w14:textId="77777777" w:rsidR="003E7611" w:rsidRPr="005E0483" w:rsidRDefault="003E7611" w:rsidP="003E7611">
      <w:pPr>
        <w:spacing w:line="300" w:lineRule="auto"/>
        <w:rPr>
          <w:b/>
          <w:u w:val="single"/>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64BAED77" w14:textId="77777777" w:rsidR="003E7611" w:rsidRPr="006B130A" w:rsidRDefault="003E7611" w:rsidP="003E7611">
      <w:r>
        <w:t xml:space="preserve">- </w:t>
      </w:r>
      <w:r w:rsidRPr="00EE0F24">
        <w:t>копии договоров оказания услуг со всеми приложениями, дополнительными соглашениями и актами оказанных услуг.</w:t>
      </w:r>
    </w:p>
    <w:p w14:paraId="7234D7A7" w14:textId="77777777" w:rsidR="003E7611" w:rsidRPr="006B130A" w:rsidRDefault="003E7611" w:rsidP="003E7611">
      <w:pPr>
        <w:rPr>
          <w:rFonts w:eastAsia="Courier New"/>
          <w:iCs/>
        </w:rPr>
      </w:pPr>
    </w:p>
    <w:p w14:paraId="49C168A5" w14:textId="77777777" w:rsidR="003E7611" w:rsidRDefault="003E7611" w:rsidP="00F340EE">
      <w:pPr>
        <w:rPr>
          <w:rFonts w:eastAsia="Courier New"/>
          <w:iCs/>
          <w:sz w:val="28"/>
          <w:szCs w:val="28"/>
        </w:rPr>
      </w:pPr>
    </w:p>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2E62B913" w14:textId="77777777" w:rsidR="003E7611" w:rsidRDefault="003E7611" w:rsidP="00F340EE">
      <w:pPr>
        <w:rPr>
          <w:rFonts w:eastAsia="Courier New"/>
          <w:iCs/>
          <w:sz w:val="28"/>
          <w:szCs w:val="28"/>
        </w:rPr>
      </w:pPr>
    </w:p>
    <w:p w14:paraId="2A6C4E15"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05A0BC3B" w:rsidR="003E43B2" w:rsidRPr="00D2410D" w:rsidRDefault="003E43B2" w:rsidP="003E43B2">
      <w:pPr>
        <w:rPr>
          <w:b/>
          <w:bCs/>
        </w:rPr>
      </w:pPr>
      <w:r w:rsidRPr="00D2410D">
        <w:rPr>
          <w:b/>
          <w:bCs/>
        </w:rPr>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64F44F1"/>
    <w:multiLevelType w:val="multilevel"/>
    <w:tmpl w:val="11AC52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1692DDF"/>
    <w:multiLevelType w:val="hybridMultilevel"/>
    <w:tmpl w:val="256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DE806F02"/>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6950FBC"/>
    <w:multiLevelType w:val="hybridMultilevel"/>
    <w:tmpl w:val="7F9AB6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3"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5"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0EB2921"/>
    <w:multiLevelType w:val="hybridMultilevel"/>
    <w:tmpl w:val="318C26F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7" w15:restartNumberingAfterBreak="0">
    <w:nsid w:val="42EB7246"/>
    <w:multiLevelType w:val="hybridMultilevel"/>
    <w:tmpl w:val="E588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D30A39"/>
    <w:multiLevelType w:val="hybridMultilevel"/>
    <w:tmpl w:val="9FBE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9F2D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29"/>
  </w:num>
  <w:num w:numId="11" w16cid:durableId="1455059425">
    <w:abstractNumId w:val="36"/>
  </w:num>
  <w:num w:numId="12" w16cid:durableId="1855874248">
    <w:abstractNumId w:val="22"/>
  </w:num>
  <w:num w:numId="13" w16cid:durableId="1480657286">
    <w:abstractNumId w:val="21"/>
  </w:num>
  <w:num w:numId="14" w16cid:durableId="260067324">
    <w:abstractNumId w:val="16"/>
  </w:num>
  <w:num w:numId="15" w16cid:durableId="820122409">
    <w:abstractNumId w:val="35"/>
  </w:num>
  <w:num w:numId="16" w16cid:durableId="1061756332">
    <w:abstractNumId w:val="30"/>
  </w:num>
  <w:num w:numId="17" w16cid:durableId="2110465308">
    <w:abstractNumId w:val="18"/>
  </w:num>
  <w:num w:numId="18" w16cid:durableId="1039285273">
    <w:abstractNumId w:val="32"/>
  </w:num>
  <w:num w:numId="19" w16cid:durableId="1956786411">
    <w:abstractNumId w:val="34"/>
  </w:num>
  <w:num w:numId="20" w16cid:durableId="1925449505">
    <w:abstractNumId w:val="25"/>
  </w:num>
  <w:num w:numId="21" w16cid:durableId="729964332">
    <w:abstractNumId w:val="37"/>
  </w:num>
  <w:num w:numId="22" w16cid:durableId="814763940">
    <w:abstractNumId w:val="14"/>
  </w:num>
  <w:num w:numId="23" w16cid:durableId="1528064476">
    <w:abstractNumId w:val="23"/>
  </w:num>
  <w:num w:numId="24" w16cid:durableId="492068265">
    <w:abstractNumId w:val="19"/>
  </w:num>
  <w:num w:numId="25" w16cid:durableId="147791793">
    <w:abstractNumId w:val="24"/>
  </w:num>
  <w:num w:numId="26" w16cid:durableId="661465265">
    <w:abstractNumId w:val="28"/>
  </w:num>
  <w:num w:numId="27" w16cid:durableId="1368137575">
    <w:abstractNumId w:val="27"/>
  </w:num>
  <w:num w:numId="28" w16cid:durableId="339696105">
    <w:abstractNumId w:val="20"/>
  </w:num>
  <w:num w:numId="29" w16cid:durableId="26873041">
    <w:abstractNumId w:val="26"/>
  </w:num>
  <w:num w:numId="30" w16cid:durableId="1489857242">
    <w:abstractNumId w:val="17"/>
  </w:num>
  <w:num w:numId="31" w16cid:durableId="185141481">
    <w:abstractNumId w:val="31"/>
  </w:num>
  <w:num w:numId="32" w16cid:durableId="1267036038">
    <w:abstractNumId w:val="15"/>
  </w:num>
  <w:num w:numId="33" w16cid:durableId="202860507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05CB"/>
    <w:rsid w:val="00051573"/>
    <w:rsid w:val="00051FB4"/>
    <w:rsid w:val="000521BA"/>
    <w:rsid w:val="0005269C"/>
    <w:rsid w:val="00053843"/>
    <w:rsid w:val="000542EE"/>
    <w:rsid w:val="00055C2E"/>
    <w:rsid w:val="00056BCE"/>
    <w:rsid w:val="00057514"/>
    <w:rsid w:val="00060725"/>
    <w:rsid w:val="0006132E"/>
    <w:rsid w:val="00063431"/>
    <w:rsid w:val="00064CDC"/>
    <w:rsid w:val="0006583B"/>
    <w:rsid w:val="00065968"/>
    <w:rsid w:val="000664B5"/>
    <w:rsid w:val="00066D2E"/>
    <w:rsid w:val="00067E0D"/>
    <w:rsid w:val="00067FBF"/>
    <w:rsid w:val="00070F81"/>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2C"/>
    <w:rsid w:val="000875FC"/>
    <w:rsid w:val="00090F68"/>
    <w:rsid w:val="0009172B"/>
    <w:rsid w:val="000934D4"/>
    <w:rsid w:val="000944C8"/>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3A68"/>
    <w:rsid w:val="000B4611"/>
    <w:rsid w:val="000B47B1"/>
    <w:rsid w:val="000B4A75"/>
    <w:rsid w:val="000B4F48"/>
    <w:rsid w:val="000B57D9"/>
    <w:rsid w:val="000B5FAC"/>
    <w:rsid w:val="000B665B"/>
    <w:rsid w:val="000B6758"/>
    <w:rsid w:val="000B6E8B"/>
    <w:rsid w:val="000B6F72"/>
    <w:rsid w:val="000C08B4"/>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17CB"/>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5D08"/>
    <w:rsid w:val="001E6094"/>
    <w:rsid w:val="001E69C0"/>
    <w:rsid w:val="001E7DC1"/>
    <w:rsid w:val="001F00B1"/>
    <w:rsid w:val="001F1C0D"/>
    <w:rsid w:val="001F2A3D"/>
    <w:rsid w:val="001F2AB5"/>
    <w:rsid w:val="001F2B51"/>
    <w:rsid w:val="001F572F"/>
    <w:rsid w:val="001F6133"/>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288"/>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2FC3"/>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25D"/>
    <w:rsid w:val="003969CB"/>
    <w:rsid w:val="003A11C6"/>
    <w:rsid w:val="003A1282"/>
    <w:rsid w:val="003A19F4"/>
    <w:rsid w:val="003A3A11"/>
    <w:rsid w:val="003A4C91"/>
    <w:rsid w:val="003A4F85"/>
    <w:rsid w:val="003A5157"/>
    <w:rsid w:val="003A5ADB"/>
    <w:rsid w:val="003A5AEC"/>
    <w:rsid w:val="003A7E66"/>
    <w:rsid w:val="003B127A"/>
    <w:rsid w:val="003B1B30"/>
    <w:rsid w:val="003B1EC4"/>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4ED2"/>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973"/>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6E0A"/>
    <w:rsid w:val="00567521"/>
    <w:rsid w:val="00567B3D"/>
    <w:rsid w:val="00567DE5"/>
    <w:rsid w:val="00570914"/>
    <w:rsid w:val="00573587"/>
    <w:rsid w:val="00573FEC"/>
    <w:rsid w:val="0057403C"/>
    <w:rsid w:val="005749A5"/>
    <w:rsid w:val="00574D30"/>
    <w:rsid w:val="005752E0"/>
    <w:rsid w:val="00576C39"/>
    <w:rsid w:val="0058005F"/>
    <w:rsid w:val="00580659"/>
    <w:rsid w:val="00581716"/>
    <w:rsid w:val="00581AC3"/>
    <w:rsid w:val="00583483"/>
    <w:rsid w:val="00583595"/>
    <w:rsid w:val="005837C3"/>
    <w:rsid w:val="00583AE3"/>
    <w:rsid w:val="00584219"/>
    <w:rsid w:val="00584468"/>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53D3"/>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35"/>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CF4"/>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CE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075"/>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BD8"/>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25C92"/>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011"/>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87ADA"/>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B91"/>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28C0"/>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0D4"/>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4A"/>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0E9"/>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14CA"/>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3E62"/>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1FD0"/>
    <w:rsid w:val="00D52F43"/>
    <w:rsid w:val="00D53080"/>
    <w:rsid w:val="00D53366"/>
    <w:rsid w:val="00D545A8"/>
    <w:rsid w:val="00D54DAF"/>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4F79"/>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200B"/>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21A"/>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1C6"/>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23</Pages>
  <Words>5614</Words>
  <Characters>40537</Characters>
  <Application>Microsoft Office Word</Application>
  <DocSecurity>0</DocSecurity>
  <Lines>337</Lines>
  <Paragraphs>92</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46059</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Антон Пономаренко</cp:lastModifiedBy>
  <cp:revision>40</cp:revision>
  <cp:lastPrinted>2021-10-21T10:26:00Z</cp:lastPrinted>
  <dcterms:created xsi:type="dcterms:W3CDTF">2023-09-18T10:33:00Z</dcterms:created>
  <dcterms:modified xsi:type="dcterms:W3CDTF">2023-11-07T12:29:00Z</dcterms:modified>
</cp:coreProperties>
</file>